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298F" w14:textId="113851B3" w:rsidR="00FF33CA" w:rsidRPr="00176954" w:rsidRDefault="006128D2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  <w:r w:rsidRPr="001769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EBD5A5" wp14:editId="00211B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161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B43BE" w14:textId="4131CDF6" w:rsidR="00FF33CA" w:rsidRDefault="006128D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C5971" wp14:editId="2A8165F9">
                                  <wp:extent cx="7835900" cy="1816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0" cy="181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12A811" w14:textId="77777777" w:rsidR="00FF33CA" w:rsidRDefault="00FF33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D5A5" id="Rectangle 2" o:spid="_x0000_s1026" style="position:absolute;margin-left:0;margin-top:0;width:612pt;height:1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" o:allowincell="f" filled="f" stroked="f">
                <v:textbox inset="0,0,0,0">
                  <w:txbxContent>
                    <w:p w14:paraId="596B43BE" w14:textId="4131CDF6" w:rsidR="00FF33CA" w:rsidRDefault="006128D2">
                      <w:pPr>
                        <w:widowControl/>
                        <w:autoSpaceDE/>
                        <w:autoSpaceDN/>
                        <w:adjustRightInd/>
                        <w:spacing w:line="28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0C5971" wp14:editId="2A8165F9">
                            <wp:extent cx="7835900" cy="1816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0" cy="181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12A811" w14:textId="77777777" w:rsidR="00FF33CA" w:rsidRDefault="00FF33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F626DF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83DFD45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D2A2C1D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35EB2B87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19F1AF77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67E51E67" w14:textId="77777777" w:rsidR="00FF33CA" w:rsidRPr="00176954" w:rsidRDefault="00FF33CA">
      <w:pPr>
        <w:pStyle w:val="ListParagraph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1B91AEBB" w14:textId="515F85FA" w:rsidR="001453CA" w:rsidRPr="00176954" w:rsidRDefault="00137BE9" w:rsidP="000069BA">
      <w:pPr>
        <w:jc w:val="center"/>
        <w:rPr>
          <w:rFonts w:ascii="Calibri" w:hAnsi="Calibri" w:cs="Calibri"/>
          <w:spacing w:val="-2"/>
          <w:sz w:val="52"/>
          <w:szCs w:val="52"/>
        </w:rPr>
      </w:pPr>
      <w:r w:rsidRPr="00176954">
        <w:rPr>
          <w:rFonts w:ascii="Calibri" w:hAnsi="Calibri" w:cs="Calibri"/>
          <w:sz w:val="52"/>
          <w:szCs w:val="52"/>
        </w:rPr>
        <w:t>Food</w:t>
      </w:r>
      <w:r w:rsidRPr="00176954">
        <w:rPr>
          <w:rFonts w:ascii="Calibri" w:hAnsi="Calibri" w:cs="Calibri"/>
          <w:spacing w:val="19"/>
          <w:sz w:val="52"/>
          <w:szCs w:val="52"/>
        </w:rPr>
        <w:t xml:space="preserve"> </w:t>
      </w:r>
      <w:r w:rsidRPr="00176954">
        <w:rPr>
          <w:rFonts w:ascii="Calibri" w:hAnsi="Calibri" w:cs="Calibri"/>
          <w:spacing w:val="-2"/>
          <w:sz w:val="52"/>
          <w:szCs w:val="52"/>
        </w:rPr>
        <w:t>Pantries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355"/>
      </w:tblGrid>
      <w:tr w:rsidR="001453CA" w:rsidRPr="00176954" w14:paraId="4E82B65E" w14:textId="77777777" w:rsidTr="001453CA">
        <w:trPr>
          <w:trHeight w:val="2427"/>
        </w:trPr>
        <w:tc>
          <w:tcPr>
            <w:tcW w:w="4675" w:type="dxa"/>
          </w:tcPr>
          <w:p w14:paraId="580E4A33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line="244" w:lineRule="exact"/>
              <w:ind w:left="28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Ashburnham</w:t>
            </w:r>
          </w:p>
          <w:p w14:paraId="374175A6" w14:textId="77777777" w:rsidR="001453CA" w:rsidRPr="00176954" w:rsidRDefault="001453CA" w:rsidP="001453CA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 w:right="1366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Ashburnham</w:t>
            </w:r>
            <w:r w:rsidRPr="00176954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Community</w:t>
            </w:r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Church (978) 827-5553</w:t>
            </w:r>
          </w:p>
          <w:p w14:paraId="654B2317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before="2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84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Main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Street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Ashburnham,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pacing w:val="-5"/>
                <w:sz w:val="20"/>
                <w:szCs w:val="20"/>
              </w:rPr>
              <w:t>MA</w:t>
            </w:r>
          </w:p>
          <w:p w14:paraId="0E8E15A1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before="1"/>
              <w:ind w:left="0" w:right="185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 Third Wednesday of every month 5:30-7:30 PM</w:t>
            </w:r>
          </w:p>
          <w:p w14:paraId="07A3AB89" w14:textId="6FA8BA3B" w:rsidR="001453CA" w:rsidRPr="00176954" w:rsidRDefault="001453CA" w:rsidP="001453CA">
            <w:pPr>
              <w:pStyle w:val="TableParagraph"/>
              <w:kinsoku w:val="0"/>
              <w:overflowPunct w:val="0"/>
              <w:ind w:left="0" w:right="34"/>
              <w:rPr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For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Ashburnham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&amp;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any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town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within 25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miles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that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does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not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have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its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own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food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>pantry</w:t>
            </w:r>
          </w:p>
        </w:tc>
        <w:tc>
          <w:tcPr>
            <w:tcW w:w="5355" w:type="dxa"/>
          </w:tcPr>
          <w:p w14:paraId="35BBE4E0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line="244" w:lineRule="exact"/>
              <w:ind w:left="0"/>
              <w:rPr>
                <w:b/>
                <w:bCs/>
                <w:color w:val="D63B93"/>
                <w:spacing w:val="-4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4"/>
                <w:sz w:val="20"/>
                <w:szCs w:val="20"/>
              </w:rPr>
              <w:t>Ayer</w:t>
            </w:r>
          </w:p>
          <w:p w14:paraId="5DECC852" w14:textId="0DBC28AB" w:rsidR="0088090F" w:rsidRDefault="001453CA" w:rsidP="001453C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1560"/>
              <w:rPr>
                <w:b/>
                <w:bCs/>
                <w:sz w:val="20"/>
                <w:szCs w:val="20"/>
              </w:rPr>
            </w:pPr>
            <w:hyperlink r:id="rId11" w:history="1"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New</w:t>
              </w:r>
              <w:r w:rsidRPr="0088090F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Hope</w:t>
              </w:r>
              <w:r w:rsidRPr="0088090F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Community</w:t>
              </w:r>
              <w:r w:rsidRPr="0088090F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Church</w:t>
              </w:r>
            </w:hyperlink>
            <w:r w:rsidRPr="0017695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4483F25" w14:textId="63F8E16C" w:rsidR="001453CA" w:rsidRPr="00176954" w:rsidRDefault="001453CA" w:rsidP="001453C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1560"/>
              <w:rPr>
                <w:b/>
                <w:bCs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spacing w:val="-2"/>
                <w:sz w:val="20"/>
                <w:szCs w:val="20"/>
              </w:rPr>
              <w:t>978-772-1755</w:t>
            </w:r>
          </w:p>
          <w:p w14:paraId="57FC602A" w14:textId="04C0B52E" w:rsidR="001453CA" w:rsidRPr="00176954" w:rsidRDefault="001453CA" w:rsidP="001453CA">
            <w:pPr>
              <w:pStyle w:val="TableParagraph"/>
              <w:kinsoku w:val="0"/>
              <w:overflowPunct w:val="0"/>
              <w:spacing w:before="2"/>
              <w:ind w:left="0" w:right="1138"/>
              <w:rPr>
                <w:color w:val="000000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139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Sandy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Pond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Road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Ayer,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 xml:space="preserve">MA </w:t>
            </w:r>
            <w:hyperlink r:id="rId12" w:history="1">
              <w:r w:rsidRPr="00176954">
                <w:rPr>
                  <w:color w:val="EB9ABB"/>
                  <w:sz w:val="20"/>
                  <w:szCs w:val="20"/>
                  <w:u w:val="single"/>
                </w:rPr>
                <w:t>Form</w:t>
              </w:r>
            </w:hyperlink>
            <w:r w:rsidRPr="00176954">
              <w:rPr>
                <w:color w:val="EB9ABB"/>
                <w:sz w:val="20"/>
                <w:szCs w:val="20"/>
              </w:rPr>
              <w:t xml:space="preserve"> </w:t>
            </w:r>
            <w:r w:rsidRPr="00176954">
              <w:rPr>
                <w:color w:val="000000"/>
                <w:sz w:val="20"/>
                <w:szCs w:val="20"/>
              </w:rPr>
              <w:t xml:space="preserve">must be filled out before and </w:t>
            </w:r>
            <w:r w:rsidRPr="00176954">
              <w:rPr>
                <w:sz w:val="20"/>
                <w:szCs w:val="20"/>
              </w:rPr>
              <w:t>will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be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contacted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for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pickup</w:t>
            </w:r>
            <w:r w:rsidRPr="00176954">
              <w:rPr>
                <w:spacing w:val="-4"/>
                <w:sz w:val="20"/>
                <w:szCs w:val="20"/>
              </w:rPr>
              <w:t xml:space="preserve"> time</w:t>
            </w:r>
          </w:p>
          <w:p w14:paraId="08021F7A" w14:textId="77777777" w:rsidR="001453CA" w:rsidRPr="00176954" w:rsidRDefault="001453CA" w:rsidP="001453C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377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Stone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Soup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Kitchen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Ministries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–</w:t>
            </w:r>
            <w:r w:rsidRPr="0017695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Food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Pantry (978) 772-6055</w:t>
            </w:r>
          </w:p>
          <w:p w14:paraId="2CF85933" w14:textId="57EDE54A" w:rsidR="001453CA" w:rsidRPr="00176954" w:rsidRDefault="00C86E76" w:rsidP="001453CA">
            <w:pPr>
              <w:pStyle w:val="TableParagraph"/>
              <w:kinsoku w:val="0"/>
              <w:overflowPunct w:val="0"/>
              <w:spacing w:before="1"/>
              <w:ind w:left="0" w:right="2265"/>
              <w:rPr>
                <w:sz w:val="20"/>
                <w:szCs w:val="20"/>
              </w:rPr>
            </w:pPr>
            <w:r w:rsidRPr="00C86E76">
              <w:rPr>
                <w:sz w:val="20"/>
                <w:szCs w:val="20"/>
              </w:rPr>
              <w:t>21 Washington Street, Ayer, MA</w:t>
            </w:r>
          </w:p>
        </w:tc>
      </w:tr>
      <w:tr w:rsidR="001453CA" w:rsidRPr="00176954" w14:paraId="35F98DF7" w14:textId="77777777" w:rsidTr="001453CA">
        <w:tc>
          <w:tcPr>
            <w:tcW w:w="4675" w:type="dxa"/>
          </w:tcPr>
          <w:p w14:paraId="552281D2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Clinton</w:t>
            </w:r>
          </w:p>
          <w:p w14:paraId="1E611A06" w14:textId="13CE7BCE" w:rsidR="001453CA" w:rsidRPr="008E6826" w:rsidRDefault="001453CA" w:rsidP="008E68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3" w:history="1">
              <w:r w:rsidRPr="008E682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Wheat</w:t>
              </w:r>
              <w:r w:rsidRPr="008E6826">
                <w:rPr>
                  <w:rStyle w:val="Hyperlink"/>
                  <w:rFonts w:ascii="Calibri" w:hAnsi="Calibri" w:cs="Calibri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Community</w:t>
              </w:r>
              <w:r w:rsidRPr="008E6826">
                <w:rPr>
                  <w:rStyle w:val="Hyperlink"/>
                  <w:rFonts w:ascii="Calibri" w:hAnsi="Calibri" w:cs="Calibri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Connections</w:t>
              </w:r>
            </w:hyperlink>
            <w:r w:rsidR="008E68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508-370-4943</w:t>
            </w:r>
          </w:p>
          <w:p w14:paraId="0E3029A1" w14:textId="77777777" w:rsidR="001453CA" w:rsidRPr="00176954" w:rsidRDefault="001453CA" w:rsidP="001453CA">
            <w:pPr>
              <w:pStyle w:val="TableParagraph"/>
              <w:kinsoku w:val="0"/>
              <w:overflowPunct w:val="0"/>
              <w:spacing w:before="1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272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High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Clinton,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pacing w:val="-5"/>
                <w:sz w:val="20"/>
                <w:szCs w:val="20"/>
              </w:rPr>
              <w:t>MA</w:t>
            </w:r>
          </w:p>
          <w:p w14:paraId="079B20E0" w14:textId="4AA83B2D" w:rsidR="001453CA" w:rsidRPr="00176954" w:rsidRDefault="001453CA" w:rsidP="001453CA">
            <w:pPr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</w:pPr>
            <w:r w:rsidRPr="00176954">
              <w:rPr>
                <w:rFonts w:ascii="Calibri" w:hAnsi="Calibri" w:cs="Calibri"/>
                <w:sz w:val="20"/>
                <w:szCs w:val="20"/>
              </w:rPr>
              <w:t>Distribution</w:t>
            </w:r>
            <w:r w:rsidRPr="00176954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> 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Wednesday evenings from 3:00pm - 6:00pm and Monday, Tuesday, and Thursday 10:00am - 1:00pm.</w:t>
            </w:r>
            <w:r w:rsidRPr="00176954">
              <w:rPr>
                <w:rFonts w:ascii="Calibri" w:hAnsi="Calibri" w:cs="Calibri"/>
                <w:color w:val="111111"/>
                <w:sz w:val="23"/>
                <w:szCs w:val="23"/>
                <w:shd w:val="clear" w:color="auto" w:fill="FFFFFF"/>
              </w:rPr>
              <w:t xml:space="preserve">  </w:t>
            </w:r>
          </w:p>
        </w:tc>
        <w:tc>
          <w:tcPr>
            <w:tcW w:w="5355" w:type="dxa"/>
          </w:tcPr>
          <w:p w14:paraId="79F3EACD" w14:textId="77777777" w:rsidR="001453CA" w:rsidRPr="00176954" w:rsidRDefault="001453CA" w:rsidP="007A08AE">
            <w:pPr>
              <w:pStyle w:val="TableParagraph"/>
              <w:kinsoku w:val="0"/>
              <w:overflowPunct w:val="0"/>
              <w:spacing w:line="203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Devens</w:t>
            </w:r>
          </w:p>
          <w:p w14:paraId="1D83A459" w14:textId="34F57A81" w:rsidR="001453CA" w:rsidRPr="008E6826" w:rsidRDefault="001453CA" w:rsidP="001453CA">
            <w:pPr>
              <w:pStyle w:val="TableParagraph"/>
              <w:tabs>
                <w:tab w:val="left" w:pos="770"/>
              </w:tabs>
              <w:kinsoku w:val="0"/>
              <w:overflowPunct w:val="0"/>
              <w:ind w:left="0"/>
              <w:rPr>
                <w:b/>
                <w:bCs/>
                <w:spacing w:val="-7"/>
                <w:sz w:val="20"/>
                <w:szCs w:val="20"/>
              </w:rPr>
            </w:pPr>
            <w:hyperlink r:id="rId14" w:history="1"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Loaves</w:t>
              </w:r>
              <w:r w:rsidRPr="008E6826">
                <w:rPr>
                  <w:rStyle w:val="Hyperlink"/>
                  <w:b/>
                  <w:bCs/>
                  <w:spacing w:val="-7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and</w:t>
              </w:r>
              <w:r w:rsidRPr="008E6826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Fishes</w:t>
              </w:r>
            </w:hyperlink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8E682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978-772-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4627</w:t>
            </w:r>
          </w:p>
          <w:p w14:paraId="4D741A42" w14:textId="77777777" w:rsidR="001453CA" w:rsidRPr="00176954" w:rsidRDefault="001453CA" w:rsidP="001453CA">
            <w:pPr>
              <w:pStyle w:val="TableParagraph"/>
              <w:kinsoku w:val="0"/>
              <w:overflowPunct w:val="0"/>
              <w:ind w:left="0" w:right="685"/>
              <w:rPr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234 Barnum Road, Devens, MA Distribution: call or go on their website: </w:t>
            </w:r>
            <w:hyperlink r:id="rId15" w:history="1">
              <w:r w:rsidRPr="00176954">
                <w:rPr>
                  <w:color w:val="D63B93"/>
                  <w:spacing w:val="-2"/>
                  <w:sz w:val="20"/>
                  <w:szCs w:val="20"/>
                  <w:u w:val="single"/>
                </w:rPr>
                <w:t>https://loavesfishespantry.org/need-help/</w:t>
              </w:r>
            </w:hyperlink>
            <w:r w:rsidRPr="00176954">
              <w:rPr>
                <w:color w:val="D63B93"/>
                <w:spacing w:val="-2"/>
                <w:sz w:val="20"/>
                <w:szCs w:val="20"/>
              </w:rPr>
              <w:t xml:space="preserve"> </w:t>
            </w:r>
          </w:p>
          <w:p w14:paraId="6548D3FD" w14:textId="77777777" w:rsidR="001453CA" w:rsidRPr="00176954" w:rsidRDefault="001453CA" w:rsidP="0027601B">
            <w:pPr>
              <w:pStyle w:val="TableParagraph"/>
              <w:kinsoku w:val="0"/>
              <w:overflowPunct w:val="0"/>
              <w:ind w:left="0" w:right="685"/>
              <w:rPr>
                <w:spacing w:val="-2"/>
                <w:sz w:val="52"/>
                <w:szCs w:val="52"/>
              </w:rPr>
            </w:pPr>
          </w:p>
        </w:tc>
      </w:tr>
      <w:tr w:rsidR="001453CA" w:rsidRPr="00176954" w14:paraId="49CD90A6" w14:textId="77777777" w:rsidTr="001453CA">
        <w:tc>
          <w:tcPr>
            <w:tcW w:w="4675" w:type="dxa"/>
          </w:tcPr>
          <w:p w14:paraId="6F30BB3D" w14:textId="77777777" w:rsidR="001453CA" w:rsidRPr="00176954" w:rsidRDefault="001453CA" w:rsidP="001453CA">
            <w:pPr>
              <w:pStyle w:val="TableParagraph"/>
              <w:tabs>
                <w:tab w:val="left" w:pos="838"/>
              </w:tabs>
              <w:kinsoku w:val="0"/>
              <w:overflowPunct w:val="0"/>
              <w:ind w:left="0" w:right="1403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Fitchburg</w:t>
            </w:r>
          </w:p>
          <w:p w14:paraId="0CFFD42F" w14:textId="2D4FBB1B" w:rsidR="007A08AE" w:rsidRPr="00176954" w:rsidRDefault="007A08AE" w:rsidP="007A08AE">
            <w:pPr>
              <w:pStyle w:val="TableParagraph"/>
              <w:tabs>
                <w:tab w:val="left" w:pos="770"/>
              </w:tabs>
              <w:kinsoku w:val="0"/>
              <w:overflowPunct w:val="0"/>
              <w:ind w:left="0"/>
              <w:rPr>
                <w:b/>
                <w:bCs/>
                <w:spacing w:val="-4"/>
                <w:sz w:val="20"/>
                <w:szCs w:val="20"/>
              </w:rPr>
            </w:pPr>
            <w:hyperlink r:id="rId16" w:history="1"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Highland</w:t>
              </w:r>
              <w:r w:rsidRPr="008E6826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Baptist</w:t>
              </w:r>
              <w:r w:rsidRPr="008E6826">
                <w:rPr>
                  <w:rStyle w:val="Hyperlink"/>
                  <w:b/>
                  <w:bCs/>
                  <w:spacing w:val="-10"/>
                  <w:sz w:val="20"/>
                  <w:szCs w:val="20"/>
                </w:rPr>
                <w:t xml:space="preserve"> </w:t>
              </w:r>
              <w:r w:rsidRPr="008E6826">
                <w:rPr>
                  <w:rStyle w:val="Hyperlink"/>
                  <w:b/>
                  <w:bCs/>
                  <w:sz w:val="20"/>
                  <w:szCs w:val="20"/>
                </w:rPr>
                <w:t>Church</w:t>
              </w:r>
            </w:hyperlink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978-342-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9646</w:t>
            </w:r>
          </w:p>
          <w:p w14:paraId="4D7BC4DF" w14:textId="77777777" w:rsidR="007A08AE" w:rsidRPr="00176954" w:rsidRDefault="007A08AE" w:rsidP="007A08AE">
            <w:pPr>
              <w:pStyle w:val="TableParagraph"/>
              <w:kinsoku w:val="0"/>
              <w:overflowPunct w:val="0"/>
              <w:spacing w:before="1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19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Cedar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Street,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Fitchburg,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pacing w:val="-5"/>
                <w:sz w:val="20"/>
                <w:szCs w:val="20"/>
              </w:rPr>
              <w:t>MA</w:t>
            </w:r>
          </w:p>
          <w:p w14:paraId="203C88E3" w14:textId="77777777" w:rsidR="007A08AE" w:rsidRDefault="007A08AE" w:rsidP="007A08AE">
            <w:pPr>
              <w:pStyle w:val="TableParagraph"/>
              <w:kinsoku w:val="0"/>
              <w:overflowPunct w:val="0"/>
              <w:spacing w:before="1"/>
              <w:ind w:left="0" w:right="118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2</w:t>
            </w:r>
            <w:r w:rsidRPr="00176954">
              <w:rPr>
                <w:sz w:val="20"/>
                <w:szCs w:val="20"/>
                <w:vertAlign w:val="superscript"/>
              </w:rPr>
              <w:t>nd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and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4</w:t>
            </w:r>
            <w:r w:rsidRPr="00176954">
              <w:rPr>
                <w:sz w:val="20"/>
                <w:szCs w:val="20"/>
                <w:vertAlign w:val="superscript"/>
              </w:rPr>
              <w:t>th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Saturday</w:t>
            </w:r>
            <w:r w:rsidRPr="00176954">
              <w:rPr>
                <w:spacing w:val="-2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the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month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8 to 11 AM</w:t>
            </w:r>
          </w:p>
          <w:p w14:paraId="21AA8B22" w14:textId="77777777" w:rsidR="003156C8" w:rsidRPr="00176954" w:rsidRDefault="003156C8" w:rsidP="007A08AE">
            <w:pPr>
              <w:pStyle w:val="TableParagraph"/>
              <w:kinsoku w:val="0"/>
              <w:overflowPunct w:val="0"/>
              <w:spacing w:before="1"/>
              <w:ind w:left="0" w:right="118"/>
              <w:rPr>
                <w:sz w:val="20"/>
                <w:szCs w:val="20"/>
              </w:rPr>
            </w:pPr>
          </w:p>
          <w:p w14:paraId="09ED213B" w14:textId="547923F4" w:rsidR="007A08AE" w:rsidRPr="00176954" w:rsidRDefault="007A08AE" w:rsidP="001453CA">
            <w:pPr>
              <w:pStyle w:val="TableParagraph"/>
              <w:kinsoku w:val="0"/>
              <w:overflowPunct w:val="0"/>
              <w:ind w:left="0" w:right="813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Salvation Army Food Pantry</w:t>
            </w:r>
          </w:p>
          <w:p w14:paraId="7B90B8DE" w14:textId="693640B3" w:rsidR="007A08AE" w:rsidRPr="00176954" w:rsidRDefault="007A08AE" w:rsidP="001453CA">
            <w:pPr>
              <w:pStyle w:val="TableParagraph"/>
              <w:kinsoku w:val="0"/>
              <w:overflowPunct w:val="0"/>
              <w:ind w:left="0" w:right="813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978-342-3300</w:t>
            </w:r>
          </w:p>
          <w:p w14:paraId="34379586" w14:textId="16814EE9" w:rsidR="007A08AE" w:rsidRPr="00176954" w:rsidRDefault="007A08AE" w:rsidP="001453CA">
            <w:pPr>
              <w:pStyle w:val="TableParagraph"/>
              <w:kinsoku w:val="0"/>
              <w:overflowPunct w:val="0"/>
              <w:ind w:left="0" w:right="813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739 Water Street, Fitchburg MA </w:t>
            </w:r>
          </w:p>
          <w:p w14:paraId="21233A80" w14:textId="77777777" w:rsidR="003156C8" w:rsidRPr="00176954" w:rsidRDefault="003156C8" w:rsidP="001453CA">
            <w:pPr>
              <w:pStyle w:val="TableParagraph"/>
              <w:kinsoku w:val="0"/>
              <w:overflowPunct w:val="0"/>
              <w:ind w:left="0" w:right="813"/>
              <w:rPr>
                <w:sz w:val="20"/>
                <w:szCs w:val="20"/>
              </w:rPr>
            </w:pPr>
          </w:p>
          <w:p w14:paraId="7DBCEE4D" w14:textId="663C581E" w:rsidR="001453CA" w:rsidRPr="00176954" w:rsidRDefault="001453CA" w:rsidP="001453CA">
            <w:pPr>
              <w:pStyle w:val="TableParagraph"/>
              <w:tabs>
                <w:tab w:val="left" w:pos="770"/>
              </w:tabs>
              <w:kinsoku w:val="0"/>
              <w:overflowPunct w:val="0"/>
              <w:spacing w:line="253" w:lineRule="exact"/>
              <w:ind w:left="0"/>
              <w:rPr>
                <w:b/>
                <w:bCs/>
                <w:spacing w:val="-2"/>
                <w:sz w:val="20"/>
                <w:szCs w:val="20"/>
              </w:rPr>
            </w:pPr>
            <w:hyperlink r:id="rId17" w:history="1"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St.</w:t>
              </w:r>
              <w:r w:rsidRPr="00DD69F1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Vincent</w:t>
              </w:r>
              <w:r w:rsidRPr="00DD69F1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DePaul</w:t>
              </w:r>
              <w:r w:rsidRPr="00DD69F1">
                <w:rPr>
                  <w:rStyle w:val="Hyperlink"/>
                  <w:b/>
                  <w:bCs/>
                  <w:spacing w:val="-5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Society</w:t>
              </w:r>
              <w:r w:rsidRPr="00DD69F1">
                <w:rPr>
                  <w:rStyle w:val="Hyperlink"/>
                  <w:b/>
                  <w:bCs/>
                  <w:spacing w:val="-7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at</w:t>
              </w:r>
              <w:r w:rsidRPr="00DD69F1">
                <w:rPr>
                  <w:rStyle w:val="Hyperlink"/>
                  <w:b/>
                  <w:bCs/>
                  <w:spacing w:val="-3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St</w:t>
              </w:r>
              <w:r w:rsidRPr="00DD69F1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Joseph’s</w:t>
              </w:r>
              <w:r w:rsidRPr="00DD69F1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Church</w:t>
              </w:r>
            </w:hyperlink>
          </w:p>
          <w:p w14:paraId="4D42FAD3" w14:textId="77777777" w:rsidR="00DD69F1" w:rsidRPr="00DD69F1" w:rsidRDefault="00DD69F1" w:rsidP="00733C2F">
            <w:pPr>
              <w:pStyle w:val="TableParagraph"/>
              <w:kinsoku w:val="0"/>
              <w:overflowPunct w:val="0"/>
              <w:ind w:left="0" w:right="685"/>
              <w:rPr>
                <w:b/>
                <w:bCs/>
                <w:sz w:val="20"/>
                <w:szCs w:val="20"/>
              </w:rPr>
            </w:pPr>
            <w:r w:rsidRPr="00DD69F1">
              <w:rPr>
                <w:b/>
                <w:bCs/>
                <w:sz w:val="20"/>
                <w:szCs w:val="20"/>
              </w:rPr>
              <w:t>978-345-7997</w:t>
            </w:r>
          </w:p>
          <w:p w14:paraId="1B1E9FB0" w14:textId="77777777" w:rsidR="007D5FCB" w:rsidRDefault="001453CA" w:rsidP="00733C2F">
            <w:pPr>
              <w:pStyle w:val="TableParagraph"/>
              <w:kinsoku w:val="0"/>
              <w:overflowPunct w:val="0"/>
              <w:ind w:left="0" w:right="685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49 Woodland St, Fitchburg MA </w:t>
            </w:r>
          </w:p>
          <w:p w14:paraId="1DF8BC25" w14:textId="77777777" w:rsidR="001453CA" w:rsidRDefault="001453CA" w:rsidP="00733C2F">
            <w:pPr>
              <w:pStyle w:val="TableParagraph"/>
              <w:kinsoku w:val="0"/>
              <w:overflowPunct w:val="0"/>
              <w:ind w:left="0" w:right="685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12"/>
                <w:sz w:val="20"/>
                <w:szCs w:val="20"/>
              </w:rPr>
              <w:t xml:space="preserve"> </w:t>
            </w:r>
            <w:r w:rsidR="00F44B01">
              <w:rPr>
                <w:sz w:val="20"/>
                <w:szCs w:val="20"/>
              </w:rPr>
              <w:t xml:space="preserve">Saturday: </w:t>
            </w:r>
            <w:r w:rsidR="00896617">
              <w:rPr>
                <w:sz w:val="20"/>
                <w:szCs w:val="20"/>
              </w:rPr>
              <w:t>9:00am – 10:30am</w:t>
            </w:r>
          </w:p>
          <w:p w14:paraId="17DF4B3B" w14:textId="77777777" w:rsidR="0089330C" w:rsidRDefault="0089330C" w:rsidP="00733C2F">
            <w:pPr>
              <w:pStyle w:val="TableParagraph"/>
              <w:kinsoku w:val="0"/>
              <w:overflowPunct w:val="0"/>
              <w:ind w:left="0" w:right="685"/>
              <w:rPr>
                <w:sz w:val="20"/>
                <w:szCs w:val="20"/>
              </w:rPr>
            </w:pPr>
          </w:p>
          <w:p w14:paraId="41C81CA4" w14:textId="73F066A5" w:rsidR="0089330C" w:rsidRPr="00176954" w:rsidRDefault="0089330C" w:rsidP="00733C2F">
            <w:pPr>
              <w:pStyle w:val="TableParagraph"/>
              <w:kinsoku w:val="0"/>
              <w:overflowPunct w:val="0"/>
              <w:ind w:left="0" w:right="685"/>
              <w:rPr>
                <w:sz w:val="20"/>
                <w:szCs w:val="20"/>
              </w:rPr>
            </w:pPr>
          </w:p>
        </w:tc>
        <w:tc>
          <w:tcPr>
            <w:tcW w:w="5355" w:type="dxa"/>
          </w:tcPr>
          <w:p w14:paraId="140B019B" w14:textId="77777777" w:rsidR="007A08AE" w:rsidRPr="00176954" w:rsidRDefault="007A08AE" w:rsidP="007A08AE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Gardner</w:t>
            </w:r>
          </w:p>
          <w:p w14:paraId="640FF04F" w14:textId="171E5B04" w:rsidR="0088090F" w:rsidRDefault="007A08AE" w:rsidP="007A08AE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 w:right="824"/>
              <w:rPr>
                <w:b/>
                <w:bCs/>
                <w:sz w:val="20"/>
                <w:szCs w:val="20"/>
              </w:rPr>
            </w:pPr>
            <w:hyperlink r:id="rId18" w:history="1"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Gardner</w:t>
              </w:r>
              <w:r w:rsidRPr="0088090F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Community</w:t>
              </w:r>
              <w:r w:rsidRPr="0088090F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Action</w:t>
              </w:r>
              <w:r w:rsidRPr="0088090F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88090F">
                <w:rPr>
                  <w:rStyle w:val="Hyperlink"/>
                  <w:b/>
                  <w:bCs/>
                  <w:sz w:val="20"/>
                  <w:szCs w:val="20"/>
                </w:rPr>
                <w:t>Committee</w:t>
              </w:r>
            </w:hyperlink>
          </w:p>
          <w:p w14:paraId="05494B03" w14:textId="389916E4" w:rsidR="007A08AE" w:rsidRPr="00176954" w:rsidRDefault="007A08AE" w:rsidP="007A08AE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 w:right="824"/>
              <w:rPr>
                <w:b/>
                <w:bCs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spacing w:val="-2"/>
                <w:sz w:val="20"/>
                <w:szCs w:val="20"/>
              </w:rPr>
              <w:t>978-632-8700</w:t>
            </w:r>
          </w:p>
          <w:p w14:paraId="7DFCAF91" w14:textId="77777777" w:rsidR="00C9105F" w:rsidRDefault="007A08AE" w:rsidP="007A08AE">
            <w:pPr>
              <w:pStyle w:val="TableParagraph"/>
              <w:kinsoku w:val="0"/>
              <w:overflowPunct w:val="0"/>
              <w:spacing w:before="1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294 Pleasant Street, 2nd Floor, Gardner, MA </w:t>
            </w:r>
          </w:p>
          <w:p w14:paraId="67CF724D" w14:textId="345C84A4" w:rsidR="007A08AE" w:rsidRPr="00176954" w:rsidRDefault="007A08AE" w:rsidP="007A08AE">
            <w:pPr>
              <w:pStyle w:val="TableParagraph"/>
              <w:kinsoku w:val="0"/>
              <w:overflowPunct w:val="0"/>
              <w:spacing w:before="1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="00C9105F" w:rsidRPr="00C9105F">
              <w:rPr>
                <w:sz w:val="20"/>
                <w:szCs w:val="20"/>
              </w:rPr>
              <w:t>Distribution: Monday, Wednesday, Thursday 10AM-1PM</w:t>
            </w:r>
            <w:r w:rsidRPr="00176954">
              <w:rPr>
                <w:sz w:val="20"/>
                <w:szCs w:val="20"/>
              </w:rPr>
              <w:t>.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Tues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="00745DF2">
              <w:rPr>
                <w:sz w:val="20"/>
                <w:szCs w:val="20"/>
              </w:rPr>
              <w:t>2:00pm-4:30pm</w:t>
            </w:r>
            <w:r w:rsidRPr="00176954">
              <w:rPr>
                <w:sz w:val="20"/>
                <w:szCs w:val="20"/>
              </w:rPr>
              <w:t>. 3</w:t>
            </w:r>
            <w:r w:rsidRPr="00176954">
              <w:rPr>
                <w:sz w:val="20"/>
                <w:szCs w:val="20"/>
                <w:vertAlign w:val="superscript"/>
              </w:rPr>
              <w:t>rd</w:t>
            </w:r>
            <w:r w:rsidRPr="00176954">
              <w:rPr>
                <w:sz w:val="20"/>
                <w:szCs w:val="20"/>
              </w:rPr>
              <w:t xml:space="preserve"> Wednesday of every month for seniors 60+ only</w:t>
            </w:r>
            <w:r w:rsidR="0088090F">
              <w:rPr>
                <w:sz w:val="20"/>
                <w:szCs w:val="20"/>
              </w:rPr>
              <w:t xml:space="preserve"> (9am- noon)</w:t>
            </w:r>
          </w:p>
          <w:p w14:paraId="1C60E75D" w14:textId="77777777" w:rsidR="007A08AE" w:rsidRDefault="007A08AE" w:rsidP="007A08A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Available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Gardner,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Ashburnham, Hubbardston, &amp; Westminster</w:t>
            </w:r>
          </w:p>
          <w:p w14:paraId="007BEEE8" w14:textId="77777777" w:rsidR="003156C8" w:rsidRPr="00176954" w:rsidRDefault="003156C8" w:rsidP="007A08A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14:paraId="4C98AA22" w14:textId="49DB5C3A" w:rsidR="007A08AE" w:rsidRPr="00176954" w:rsidRDefault="007A08AE" w:rsidP="007A08AE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 w:right="295"/>
              <w:rPr>
                <w:b/>
                <w:bCs/>
                <w:spacing w:val="-2"/>
                <w:sz w:val="20"/>
                <w:szCs w:val="20"/>
              </w:rPr>
            </w:pPr>
            <w:hyperlink r:id="rId19" w:history="1"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Montachusett</w:t>
              </w:r>
              <w:r w:rsidRPr="00DD69F1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Veterans</w:t>
              </w:r>
              <w:r w:rsidRPr="00DD69F1">
                <w:rPr>
                  <w:rStyle w:val="Hyperlink"/>
                  <w:b/>
                  <w:bCs/>
                  <w:spacing w:val="-10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Outreach</w:t>
              </w:r>
              <w:r w:rsidRPr="00DD69F1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Center,</w:t>
              </w:r>
              <w:r w:rsidRPr="00DD69F1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DD69F1">
                <w:rPr>
                  <w:rStyle w:val="Hyperlink"/>
                  <w:b/>
                  <w:bCs/>
                  <w:sz w:val="20"/>
                  <w:szCs w:val="20"/>
                </w:rPr>
                <w:t>Inc</w:t>
              </w:r>
            </w:hyperlink>
            <w:r w:rsidRPr="00176954">
              <w:rPr>
                <w:b/>
                <w:bCs/>
                <w:sz w:val="20"/>
                <w:szCs w:val="20"/>
              </w:rPr>
              <w:t xml:space="preserve">. 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978-632-9601</w:t>
            </w:r>
          </w:p>
          <w:p w14:paraId="17C3C1E8" w14:textId="77777777" w:rsidR="007A08AE" w:rsidRPr="00176954" w:rsidRDefault="007A08AE" w:rsidP="007A08AE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268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Central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Street,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Gardner,</w:t>
            </w:r>
            <w:r w:rsidRPr="00176954">
              <w:rPr>
                <w:spacing w:val="-2"/>
                <w:sz w:val="20"/>
                <w:szCs w:val="20"/>
              </w:rPr>
              <w:t xml:space="preserve"> </w:t>
            </w:r>
            <w:r w:rsidRPr="00176954">
              <w:rPr>
                <w:spacing w:val="-5"/>
                <w:sz w:val="20"/>
                <w:szCs w:val="20"/>
              </w:rPr>
              <w:t>MA</w:t>
            </w:r>
          </w:p>
          <w:p w14:paraId="4BF295CE" w14:textId="58AB0494" w:rsidR="007A08AE" w:rsidRPr="00176954" w:rsidRDefault="007A08AE" w:rsidP="007A08A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</w:t>
            </w:r>
            <w:r w:rsidR="0027601B">
              <w:rPr>
                <w:sz w:val="20"/>
                <w:szCs w:val="20"/>
              </w:rPr>
              <w:t>: Monthly food box delivery to home</w:t>
            </w:r>
          </w:p>
          <w:p w14:paraId="3469E657" w14:textId="77777777" w:rsidR="007A08AE" w:rsidRPr="00176954" w:rsidRDefault="007A08AE" w:rsidP="007A08A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Available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Veterans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and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surviving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wife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and disabled children</w:t>
            </w:r>
          </w:p>
          <w:p w14:paraId="5DB65DA9" w14:textId="77777777" w:rsidR="007A08AE" w:rsidRPr="00176954" w:rsidRDefault="007A08AE" w:rsidP="007A08AE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 w:right="618"/>
              <w:rPr>
                <w:b/>
                <w:bCs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St.</w:t>
            </w:r>
            <w:r w:rsidRPr="00176954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Vincent</w:t>
            </w:r>
            <w:r w:rsidRPr="00176954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DePaul</w:t>
            </w:r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at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Annunciation</w:t>
            </w:r>
            <w:r w:rsidRPr="00176954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 xml:space="preserve">Parish 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978-632-0253</w:t>
            </w:r>
          </w:p>
          <w:p w14:paraId="3834163B" w14:textId="77777777" w:rsidR="007A08AE" w:rsidRPr="00176954" w:rsidRDefault="007A08AE" w:rsidP="007A08AE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135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Nichols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St,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Gardner,</w:t>
            </w:r>
            <w:r w:rsidRPr="00176954">
              <w:rPr>
                <w:spacing w:val="-5"/>
                <w:sz w:val="20"/>
                <w:szCs w:val="20"/>
              </w:rPr>
              <w:t xml:space="preserve"> MA</w:t>
            </w:r>
          </w:p>
          <w:p w14:paraId="4145963F" w14:textId="77777777" w:rsidR="007A08AE" w:rsidRPr="00176954" w:rsidRDefault="007A08AE" w:rsidP="007A08A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Must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call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9am-5pm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any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day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the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week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 schedule pickup. Gardner Residents Only</w:t>
            </w:r>
          </w:p>
          <w:p w14:paraId="34FF863D" w14:textId="77777777" w:rsidR="001453CA" w:rsidRPr="00176954" w:rsidRDefault="001453CA" w:rsidP="00C86B8E">
            <w:pPr>
              <w:jc w:val="center"/>
              <w:rPr>
                <w:rFonts w:ascii="Calibri" w:hAnsi="Calibri" w:cs="Calibri"/>
                <w:spacing w:val="-2"/>
                <w:sz w:val="52"/>
                <w:szCs w:val="52"/>
              </w:rPr>
            </w:pPr>
          </w:p>
        </w:tc>
      </w:tr>
    </w:tbl>
    <w:p w14:paraId="5EB2C083" w14:textId="345D3669" w:rsidR="00733C2F" w:rsidRPr="00176954" w:rsidRDefault="00733C2F" w:rsidP="00733C2F">
      <w:pPr>
        <w:rPr>
          <w:rFonts w:ascii="Calibri" w:hAnsi="Calibri" w:cs="Calibri"/>
          <w:spacing w:val="-2"/>
          <w:sz w:val="52"/>
          <w:szCs w:val="52"/>
        </w:rPr>
      </w:pPr>
    </w:p>
    <w:p w14:paraId="2D7CA31A" w14:textId="5A49639D" w:rsidR="008B13BA" w:rsidRPr="00176954" w:rsidRDefault="008B13BA" w:rsidP="00FD2454">
      <w:pPr>
        <w:rPr>
          <w:rFonts w:ascii="Calibri" w:hAnsi="Calibri" w:cs="Calibri"/>
          <w:spacing w:val="-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7"/>
      </w:tblGrid>
      <w:tr w:rsidR="00FD2454" w:rsidRPr="00176954" w14:paraId="177A31FC" w14:textId="77777777" w:rsidTr="00733C2F">
        <w:tc>
          <w:tcPr>
            <w:tcW w:w="5013" w:type="dxa"/>
          </w:tcPr>
          <w:p w14:paraId="1DA43876" w14:textId="77777777" w:rsidR="00733C2F" w:rsidRPr="00176954" w:rsidRDefault="00733C2F" w:rsidP="00733C2F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Lancaster</w:t>
            </w:r>
          </w:p>
          <w:p w14:paraId="16889F40" w14:textId="199C5363" w:rsidR="00733C2F" w:rsidRPr="00176954" w:rsidRDefault="00733C2F" w:rsidP="00733C2F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  <w:hyperlink r:id="rId20" w:history="1"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Adventist Community Service Center</w:t>
              </w:r>
            </w:hyperlink>
          </w:p>
          <w:p w14:paraId="45F1515F" w14:textId="3DA5A3C5" w:rsidR="00733C2F" w:rsidRPr="00176954" w:rsidRDefault="00733C2F" w:rsidP="00733C2F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/>
              <w:rPr>
                <w:b/>
                <w:bCs/>
                <w:spacing w:val="-4"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978-365-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7152</w:t>
            </w:r>
          </w:p>
          <w:p w14:paraId="55CB70FE" w14:textId="77777777" w:rsidR="00733C2F" w:rsidRPr="00176954" w:rsidRDefault="00733C2F" w:rsidP="00733C2F">
            <w:pPr>
              <w:pStyle w:val="TableParagraph"/>
              <w:kinsoku w:val="0"/>
              <w:overflowPunct w:val="0"/>
              <w:ind w:left="0"/>
              <w:rPr>
                <w:spacing w:val="-7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Bolton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Road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S. Lancaster,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pacing w:val="-7"/>
                <w:sz w:val="20"/>
                <w:szCs w:val="20"/>
              </w:rPr>
              <w:t>MA</w:t>
            </w:r>
          </w:p>
          <w:p w14:paraId="78BAA50D" w14:textId="77777777" w:rsidR="00733C2F" w:rsidRPr="00176954" w:rsidRDefault="00733C2F" w:rsidP="00733C2F">
            <w:pPr>
              <w:pStyle w:val="TableParagraph"/>
              <w:kinsoku w:val="0"/>
              <w:overflowPunct w:val="0"/>
              <w:spacing w:before="1"/>
              <w:ind w:left="0" w:right="45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General Distribution: </w:t>
            </w:r>
            <w:proofErr w:type="gramStart"/>
            <w:r w:rsidRPr="00176954">
              <w:rPr>
                <w:sz w:val="20"/>
                <w:szCs w:val="20"/>
              </w:rPr>
              <w:t>Tuesdays  9</w:t>
            </w:r>
            <w:proofErr w:type="gramEnd"/>
            <w:r w:rsidRPr="00176954">
              <w:rPr>
                <w:sz w:val="20"/>
                <w:szCs w:val="20"/>
              </w:rPr>
              <w:t>-12 PM</w:t>
            </w:r>
          </w:p>
          <w:p w14:paraId="302EE3C6" w14:textId="7FE9590B" w:rsidR="00FD2454" w:rsidRPr="00176954" w:rsidRDefault="00733C2F" w:rsidP="00DD69F1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Available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7"/>
                <w:sz w:val="20"/>
                <w:szCs w:val="20"/>
              </w:rPr>
              <w:t xml:space="preserve"> Lancaster</w:t>
            </w:r>
          </w:p>
        </w:tc>
        <w:tc>
          <w:tcPr>
            <w:tcW w:w="5017" w:type="dxa"/>
          </w:tcPr>
          <w:p w14:paraId="6B5DC3CB" w14:textId="77777777" w:rsidR="009B678E" w:rsidRPr="00176954" w:rsidRDefault="009B678E" w:rsidP="00733C2F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Lunenburg</w:t>
            </w:r>
          </w:p>
          <w:p w14:paraId="072D3192" w14:textId="5CBCF391" w:rsidR="009B678E" w:rsidRPr="00176954" w:rsidRDefault="009B678E" w:rsidP="00733C2F">
            <w:pPr>
              <w:pStyle w:val="TableParagraph"/>
              <w:tabs>
                <w:tab w:val="left" w:pos="770"/>
              </w:tabs>
              <w:kinsoku w:val="0"/>
              <w:overflowPunct w:val="0"/>
              <w:ind w:left="0" w:right="186"/>
              <w:rPr>
                <w:sz w:val="20"/>
                <w:szCs w:val="20"/>
              </w:rPr>
            </w:pPr>
            <w:hyperlink r:id="rId21" w:history="1"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Lunenburg Lions Food Pantry</w:t>
              </w:r>
            </w:hyperlink>
            <w:r w:rsidRPr="00176954">
              <w:rPr>
                <w:b/>
                <w:bCs/>
                <w:sz w:val="20"/>
                <w:szCs w:val="20"/>
              </w:rPr>
              <w:t xml:space="preserve"> 978-660-8074 </w:t>
            </w:r>
            <w:r w:rsidR="0096477F" w:rsidRPr="0096477F">
              <w:rPr>
                <w:sz w:val="20"/>
                <w:szCs w:val="20"/>
              </w:rPr>
              <w:t>Distribution: Tuesday and Thursday evening 5:15pm-7pm, Sunday 8:15am – 10:30am</w:t>
            </w:r>
          </w:p>
          <w:p w14:paraId="11E4F43B" w14:textId="7EEA1DE1" w:rsidR="00FD2454" w:rsidRPr="00176954" w:rsidRDefault="009B678E" w:rsidP="009B678E">
            <w:pPr>
              <w:rPr>
                <w:rFonts w:ascii="Calibri" w:hAnsi="Calibri" w:cs="Calibri"/>
                <w:sz w:val="20"/>
                <w:szCs w:val="20"/>
              </w:rPr>
            </w:pPr>
            <w:r w:rsidRPr="00176954">
              <w:rPr>
                <w:rFonts w:ascii="Calibri" w:hAnsi="Calibri" w:cs="Calibri"/>
                <w:sz w:val="20"/>
                <w:szCs w:val="20"/>
              </w:rPr>
              <w:t>Must</w:t>
            </w:r>
            <w:r w:rsidRPr="0017695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be</w:t>
            </w:r>
            <w:r w:rsidRPr="0017695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a</w:t>
            </w:r>
            <w:r w:rsidRPr="0017695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Lunenburg</w:t>
            </w:r>
            <w:r w:rsidRPr="0017695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resident.</w:t>
            </w:r>
            <w:r w:rsidRPr="0017695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Call</w:t>
            </w:r>
            <w:r w:rsidRPr="0017695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ahead</w:t>
            </w:r>
            <w:r w:rsidRPr="0017695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or</w:t>
            </w:r>
            <w:r w:rsidRPr="0017695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fill</w:t>
            </w:r>
            <w:r w:rsidR="00733C2F" w:rsidRPr="0017695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 xml:space="preserve">out this </w:t>
            </w:r>
            <w:hyperlink r:id="rId22" w:history="1">
              <w:r w:rsidRPr="00176954">
                <w:rPr>
                  <w:rFonts w:ascii="Calibri" w:hAnsi="Calibri" w:cs="Calibri"/>
                  <w:color w:val="D63B93"/>
                  <w:sz w:val="20"/>
                  <w:szCs w:val="20"/>
                  <w:u w:val="single"/>
                </w:rPr>
                <w:t>form</w:t>
              </w:r>
            </w:hyperlink>
            <w:r w:rsidRPr="00176954">
              <w:rPr>
                <w:rFonts w:ascii="Calibri" w:hAnsi="Calibri" w:cs="Calibri"/>
                <w:color w:val="D63B93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color w:val="000000"/>
                <w:sz w:val="20"/>
                <w:szCs w:val="20"/>
              </w:rPr>
              <w:t>to make an appointment.</w:t>
            </w:r>
          </w:p>
        </w:tc>
      </w:tr>
      <w:tr w:rsidR="00733C2F" w:rsidRPr="00176954" w14:paraId="430D8B1B" w14:textId="77777777" w:rsidTr="000069BA">
        <w:trPr>
          <w:trHeight w:val="4947"/>
        </w:trPr>
        <w:tc>
          <w:tcPr>
            <w:tcW w:w="10030" w:type="dxa"/>
            <w:gridSpan w:val="2"/>
          </w:tcPr>
          <w:p w14:paraId="720E0B0B" w14:textId="77777777" w:rsidR="00733C2F" w:rsidRPr="00176954" w:rsidRDefault="00733C2F" w:rsidP="00702BD6">
            <w:pPr>
              <w:pStyle w:val="TableParagraph"/>
              <w:kinsoku w:val="0"/>
              <w:overflowPunct w:val="0"/>
              <w:spacing w:line="203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Leominster</w:t>
            </w:r>
          </w:p>
          <w:p w14:paraId="1FCAA294" w14:textId="29C292F8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ind w:left="0" w:right="228"/>
              <w:rPr>
                <w:sz w:val="20"/>
                <w:szCs w:val="20"/>
              </w:rPr>
            </w:pPr>
            <w:hyperlink r:id="rId23" w:history="1"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Catholic</w:t>
              </w:r>
              <w:r w:rsidRPr="00702BD6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Charities-North</w:t>
              </w:r>
              <w:r w:rsidRPr="00702BD6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County</w:t>
              </w:r>
            </w:hyperlink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 xml:space="preserve">978-840-0696 </w:t>
            </w:r>
            <w:r w:rsidRPr="00176954">
              <w:rPr>
                <w:sz w:val="20"/>
                <w:szCs w:val="20"/>
              </w:rPr>
              <w:t xml:space="preserve">196 Mechanic Street Leominster, MA Distribution: By Appointment only. Mon - Fri, </w:t>
            </w:r>
            <w:r w:rsidR="005A0D3C">
              <w:rPr>
                <w:sz w:val="20"/>
                <w:szCs w:val="20"/>
              </w:rPr>
              <w:t>9:00am – 3:00pm</w:t>
            </w:r>
          </w:p>
          <w:p w14:paraId="3BCBCBBA" w14:textId="77777777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ind w:left="0" w:right="186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Community</w:t>
            </w:r>
            <w:r w:rsidRPr="0017695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Food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Cupboard</w:t>
            </w:r>
            <w:r w:rsidRPr="0017695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at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the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First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Baptist Church 978-537-2685</w:t>
            </w:r>
          </w:p>
          <w:p w14:paraId="14536EBF" w14:textId="0B3DD898" w:rsidR="00733C2F" w:rsidRPr="00176954" w:rsidRDefault="00733C2F" w:rsidP="00733C2F">
            <w:pPr>
              <w:pStyle w:val="TableParagraph"/>
              <w:kinsoku w:val="0"/>
              <w:overflowPunct w:val="0"/>
              <w:ind w:left="0" w:right="406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23 West Street, Leominster, MA</w:t>
            </w:r>
            <w:r w:rsidRPr="00176954">
              <w:rPr>
                <w:spacing w:val="40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2nd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Saturday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 xml:space="preserve">9-11am. </w:t>
            </w:r>
          </w:p>
          <w:p w14:paraId="5FCC567F" w14:textId="03606DCC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spacing w:line="254" w:lineRule="exact"/>
              <w:ind w:left="0"/>
              <w:rPr>
                <w:b/>
                <w:bCs/>
                <w:spacing w:val="-4"/>
                <w:sz w:val="20"/>
                <w:szCs w:val="20"/>
              </w:rPr>
            </w:pPr>
            <w:hyperlink r:id="rId24" w:history="1"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Ginny’s</w:t>
              </w:r>
              <w:r w:rsidRPr="00702BD6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Helping</w:t>
              </w:r>
              <w:r w:rsidRPr="00702BD6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702BD6">
                <w:rPr>
                  <w:rStyle w:val="Hyperlink"/>
                  <w:b/>
                  <w:bCs/>
                  <w:sz w:val="20"/>
                  <w:szCs w:val="20"/>
                </w:rPr>
                <w:t>Hand</w:t>
              </w:r>
            </w:hyperlink>
            <w:r w:rsidRPr="00176954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978-537-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1387</w:t>
            </w:r>
          </w:p>
          <w:p w14:paraId="3D1F406C" w14:textId="77777777" w:rsidR="00733C2F" w:rsidRPr="00176954" w:rsidRDefault="00733C2F" w:rsidP="00733C2F">
            <w:pPr>
              <w:pStyle w:val="TableParagraph"/>
              <w:kinsoku w:val="0"/>
              <w:overflowPunct w:val="0"/>
              <w:spacing w:before="1"/>
              <w:ind w:left="0" w:right="111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52 Mechanic Street Leominster, MA Distribution: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Tues</w:t>
            </w:r>
            <w:r w:rsidRPr="00176954">
              <w:rPr>
                <w:spacing w:val="-2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-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Fri,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10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</w:t>
            </w:r>
            <w:r w:rsidRPr="00176954">
              <w:rPr>
                <w:spacing w:val="-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5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PM,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Saturday 9AM to 4 PM</w:t>
            </w:r>
          </w:p>
          <w:p w14:paraId="107F54D3" w14:textId="2A669D3B" w:rsidR="00733C2F" w:rsidRPr="00B6330F" w:rsidRDefault="00733C2F" w:rsidP="00B6330F">
            <w:pPr>
              <w:pStyle w:val="TableParagraph"/>
              <w:tabs>
                <w:tab w:val="left" w:pos="838"/>
              </w:tabs>
              <w:kinsoku w:val="0"/>
              <w:overflowPunct w:val="0"/>
              <w:spacing w:line="254" w:lineRule="exact"/>
              <w:ind w:left="0"/>
              <w:rPr>
                <w:b/>
                <w:bCs/>
                <w:spacing w:val="-2"/>
                <w:sz w:val="20"/>
                <w:szCs w:val="20"/>
              </w:rPr>
            </w:pPr>
            <w:hyperlink r:id="rId25" w:history="1">
              <w:r w:rsidRPr="00B6330F">
                <w:rPr>
                  <w:rStyle w:val="Hyperlink"/>
                  <w:b/>
                  <w:bCs/>
                  <w:sz w:val="20"/>
                  <w:szCs w:val="20"/>
                </w:rPr>
                <w:t>Ruth’s</w:t>
              </w:r>
              <w:r w:rsidRPr="00B6330F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z w:val="20"/>
                  <w:szCs w:val="20"/>
                </w:rPr>
                <w:t>Harvest</w:t>
              </w:r>
              <w:r w:rsidRPr="00B6330F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z w:val="20"/>
                  <w:szCs w:val="20"/>
                </w:rPr>
                <w:t>Pantry</w:t>
              </w:r>
              <w:r w:rsidRPr="00B6330F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z w:val="20"/>
                  <w:szCs w:val="20"/>
                </w:rPr>
                <w:t>at</w:t>
              </w:r>
              <w:r w:rsidRPr="00B6330F">
                <w:rPr>
                  <w:rStyle w:val="Hyperlink"/>
                  <w:b/>
                  <w:bCs/>
                  <w:spacing w:val="-6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z w:val="20"/>
                  <w:szCs w:val="20"/>
                </w:rPr>
                <w:t>Leominster</w:t>
              </w:r>
              <w:r w:rsidRPr="00B6330F">
                <w:rPr>
                  <w:rStyle w:val="Hyperlink"/>
                  <w:b/>
                  <w:bCs/>
                  <w:spacing w:val="-7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United</w:t>
              </w:r>
              <w:r w:rsidR="00B6330F" w:rsidRPr="00B6330F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Methodist</w:t>
              </w:r>
              <w:r w:rsidRPr="00B6330F">
                <w:rPr>
                  <w:rStyle w:val="Hyperlink"/>
                  <w:b/>
                  <w:bCs/>
                  <w:spacing w:val="8"/>
                  <w:sz w:val="20"/>
                  <w:szCs w:val="20"/>
                </w:rPr>
                <w:t xml:space="preserve"> </w:t>
              </w:r>
              <w:r w:rsidRPr="00B6330F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Church</w:t>
              </w:r>
            </w:hyperlink>
            <w:r w:rsidRPr="00176954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978-537-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1356</w:t>
            </w:r>
          </w:p>
          <w:p w14:paraId="7FE5D36D" w14:textId="77777777" w:rsidR="00733C2F" w:rsidRPr="00176954" w:rsidRDefault="00733C2F" w:rsidP="00733C2F">
            <w:pPr>
              <w:pStyle w:val="TableParagraph"/>
              <w:kinsoku w:val="0"/>
              <w:overflowPunct w:val="0"/>
              <w:spacing w:before="1"/>
              <w:ind w:left="0" w:right="604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77 Hall Street, Leominster MA Distribution: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4th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Saturday,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8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10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AM.</w:t>
            </w:r>
          </w:p>
          <w:p w14:paraId="18AD8917" w14:textId="77777777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ind w:left="0" w:right="485"/>
              <w:rPr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 xml:space="preserve">Spanish American Center 978-534-3145 </w:t>
            </w:r>
            <w:r w:rsidRPr="00176954">
              <w:rPr>
                <w:sz w:val="20"/>
                <w:szCs w:val="20"/>
              </w:rPr>
              <w:t>112 Spruce Street, Leominster 01453 Distribution: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M/T/W,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8:30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3:00 PM, TH/F, 8:30 AM-12:00 PM. Call to make an appointment.</w:t>
            </w:r>
          </w:p>
          <w:p w14:paraId="5470F745" w14:textId="2144228F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spacing w:line="254" w:lineRule="exact"/>
              <w:ind w:left="0"/>
              <w:rPr>
                <w:b/>
                <w:bCs/>
                <w:spacing w:val="-4"/>
                <w:sz w:val="20"/>
                <w:szCs w:val="20"/>
              </w:rPr>
            </w:pPr>
            <w:hyperlink r:id="rId26" w:history="1">
              <w:r w:rsidRPr="00A36605">
                <w:rPr>
                  <w:rStyle w:val="Hyperlink"/>
                  <w:b/>
                  <w:bCs/>
                  <w:sz w:val="20"/>
                  <w:szCs w:val="20"/>
                </w:rPr>
                <w:t>SVDP–</w:t>
              </w:r>
              <w:r w:rsidRPr="00A36605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b/>
                  <w:bCs/>
                  <w:sz w:val="20"/>
                  <w:szCs w:val="20"/>
                </w:rPr>
                <w:t>St.</w:t>
              </w:r>
              <w:r w:rsidRPr="00A36605">
                <w:rPr>
                  <w:rStyle w:val="Hyperlink"/>
                  <w:b/>
                  <w:bCs/>
                  <w:spacing w:val="-5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b/>
                  <w:bCs/>
                  <w:sz w:val="20"/>
                  <w:szCs w:val="20"/>
                </w:rPr>
                <w:t>Leo’s</w:t>
              </w:r>
              <w:r w:rsidRPr="00A36605">
                <w:rPr>
                  <w:rStyle w:val="Hyperlink"/>
                  <w:b/>
                  <w:bCs/>
                  <w:spacing w:val="-7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b/>
                  <w:bCs/>
                  <w:sz w:val="20"/>
                  <w:szCs w:val="20"/>
                </w:rPr>
                <w:t>Church</w:t>
              </w:r>
            </w:hyperlink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978-786-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7637</w:t>
            </w:r>
          </w:p>
          <w:p w14:paraId="0CCAE996" w14:textId="77777777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spacing w:line="254" w:lineRule="exact"/>
              <w:ind w:left="0"/>
              <w:rPr>
                <w:b/>
                <w:bCs/>
                <w:spacing w:val="-4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108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Main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Street,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Leominster</w:t>
            </w:r>
            <w:r w:rsidRPr="00176954">
              <w:rPr>
                <w:spacing w:val="-2"/>
                <w:sz w:val="20"/>
                <w:szCs w:val="20"/>
              </w:rPr>
              <w:t xml:space="preserve"> </w:t>
            </w:r>
            <w:r w:rsidRPr="00176954">
              <w:rPr>
                <w:spacing w:val="-5"/>
                <w:sz w:val="20"/>
                <w:szCs w:val="20"/>
              </w:rPr>
              <w:t>MA</w:t>
            </w:r>
          </w:p>
          <w:p w14:paraId="5F6FD8F6" w14:textId="2CA8357C" w:rsidR="00733C2F" w:rsidRPr="00176954" w:rsidRDefault="00733C2F" w:rsidP="00733C2F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Monday,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="00A36605">
              <w:rPr>
                <w:spacing w:val="-6"/>
                <w:sz w:val="20"/>
                <w:szCs w:val="20"/>
              </w:rPr>
              <w:t>4:30-5:</w:t>
            </w:r>
            <w:r w:rsidR="006331F7">
              <w:rPr>
                <w:spacing w:val="-6"/>
                <w:sz w:val="20"/>
                <w:szCs w:val="20"/>
              </w:rPr>
              <w:t>3</w:t>
            </w:r>
            <w:r w:rsidR="00A36605">
              <w:rPr>
                <w:spacing w:val="-6"/>
                <w:sz w:val="20"/>
                <w:szCs w:val="20"/>
              </w:rPr>
              <w:t xml:space="preserve">0pm </w:t>
            </w:r>
            <w:proofErr w:type="gramStart"/>
            <w:r w:rsidRPr="00176954">
              <w:rPr>
                <w:sz w:val="20"/>
                <w:szCs w:val="20"/>
              </w:rPr>
              <w:t>call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in</w:t>
            </w:r>
            <w:proofErr w:type="gramEnd"/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between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 xml:space="preserve">10am-2pm to schedule pickup for </w:t>
            </w:r>
            <w:r w:rsidR="006331F7">
              <w:rPr>
                <w:sz w:val="20"/>
                <w:szCs w:val="20"/>
              </w:rPr>
              <w:t>4:00 -</w:t>
            </w:r>
            <w:r w:rsidRPr="00176954">
              <w:rPr>
                <w:sz w:val="20"/>
                <w:szCs w:val="20"/>
              </w:rPr>
              <w:t>5:00pm</w:t>
            </w:r>
          </w:p>
          <w:p w14:paraId="60E33B6B" w14:textId="5B798AD1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ind w:left="0" w:right="610"/>
              <w:rPr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Our Lady of the Lake 978-342-</w:t>
            </w:r>
            <w:proofErr w:type="gramStart"/>
            <w:r w:rsidRPr="00176954">
              <w:rPr>
                <w:b/>
                <w:bCs/>
                <w:sz w:val="20"/>
                <w:szCs w:val="20"/>
              </w:rPr>
              <w:t xml:space="preserve">2978  </w:t>
            </w:r>
            <w:r w:rsidRPr="00176954">
              <w:rPr>
                <w:sz w:val="20"/>
                <w:szCs w:val="20"/>
              </w:rPr>
              <w:t>1400</w:t>
            </w:r>
            <w:proofErr w:type="gramEnd"/>
            <w:r w:rsidRPr="00176954">
              <w:rPr>
                <w:sz w:val="20"/>
                <w:szCs w:val="20"/>
              </w:rPr>
              <w:t xml:space="preserve"> Main Street, Leominster, MA Distribution: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Tuesdays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10:00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-1:00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PM Must make an appointment</w:t>
            </w:r>
          </w:p>
          <w:p w14:paraId="086B60D9" w14:textId="77777777" w:rsidR="00733C2F" w:rsidRPr="00176954" w:rsidRDefault="00733C2F" w:rsidP="00733C2F">
            <w:pPr>
              <w:pStyle w:val="TableParagraph"/>
              <w:tabs>
                <w:tab w:val="left" w:pos="838"/>
              </w:tabs>
              <w:kinsoku w:val="0"/>
              <w:overflowPunct w:val="0"/>
              <w:spacing w:before="1" w:line="254" w:lineRule="exact"/>
              <w:ind w:left="0"/>
              <w:rPr>
                <w:b/>
                <w:bCs/>
                <w:spacing w:val="-4"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St.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Anna’s</w:t>
            </w:r>
            <w:r w:rsidRPr="0017695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Parish</w:t>
            </w:r>
            <w:r w:rsidRPr="0017695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978-537-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5293</w:t>
            </w:r>
          </w:p>
          <w:p w14:paraId="1A6F2AAB" w14:textId="77777777" w:rsidR="00733C2F" w:rsidRPr="00176954" w:rsidRDefault="00733C2F" w:rsidP="00733C2F">
            <w:pPr>
              <w:pStyle w:val="TableParagraph"/>
              <w:kinsoku w:val="0"/>
              <w:overflowPunct w:val="0"/>
              <w:ind w:left="0" w:right="604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199 Lancaster St. Leominster, MA Distribution: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Mondays: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8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10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</w:t>
            </w:r>
          </w:p>
          <w:p w14:paraId="35C4A0B0" w14:textId="2762A54D" w:rsidR="00733C2F" w:rsidRPr="00176954" w:rsidRDefault="00733C2F" w:rsidP="00733C2F">
            <w:pPr>
              <w:rPr>
                <w:rFonts w:ascii="Calibri" w:hAnsi="Calibri" w:cs="Calibri"/>
              </w:rPr>
            </w:pPr>
            <w:hyperlink r:id="rId27" w:history="1">
              <w:r w:rsidRPr="00A3660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Pilgrim</w:t>
              </w:r>
              <w:r w:rsidRPr="00A36605">
                <w:rPr>
                  <w:rStyle w:val="Hyperlink"/>
                  <w:rFonts w:ascii="Calibri" w:hAnsi="Calibri" w:cs="Calibri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Congregational</w:t>
              </w:r>
              <w:r w:rsidRPr="00A36605">
                <w:rPr>
                  <w:rStyle w:val="Hyperlink"/>
                  <w:rFonts w:ascii="Calibri" w:hAnsi="Calibri" w:cs="Calibri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Church</w:t>
              </w:r>
            </w:hyperlink>
            <w:r w:rsidRPr="00176954">
              <w:rPr>
                <w:rFonts w:ascii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978-534-5164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 xml:space="preserve">26 West Street, Leominster 01453 Distribution: </w:t>
            </w:r>
            <w:r w:rsidR="00A36605">
              <w:rPr>
                <w:rFonts w:ascii="Calibri" w:hAnsi="Calibri" w:cs="Calibri"/>
                <w:sz w:val="20"/>
                <w:szCs w:val="20"/>
              </w:rPr>
              <w:t>Wednesday</w:t>
            </w:r>
            <w:r w:rsidRPr="0017695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6605">
              <w:rPr>
                <w:rFonts w:ascii="Calibri" w:hAnsi="Calibri" w:cs="Calibri"/>
                <w:sz w:val="20"/>
                <w:szCs w:val="20"/>
              </w:rPr>
              <w:t>10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AM-</w:t>
            </w:r>
            <w:r w:rsidR="00A36605">
              <w:rPr>
                <w:rFonts w:ascii="Calibri" w:hAnsi="Calibri" w:cs="Calibri"/>
                <w:sz w:val="20"/>
                <w:szCs w:val="20"/>
              </w:rPr>
              <w:t>2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PM</w:t>
            </w:r>
          </w:p>
          <w:p w14:paraId="27ECD0A8" w14:textId="77777777" w:rsidR="00733C2F" w:rsidRPr="00176954" w:rsidRDefault="00733C2F" w:rsidP="00733C2F">
            <w:pPr>
              <w:pStyle w:val="TableParagraph"/>
              <w:kinsoku w:val="0"/>
              <w:overflowPunct w:val="0"/>
              <w:spacing w:line="243" w:lineRule="exact"/>
              <w:ind w:left="748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</w:tr>
      <w:tr w:rsidR="00733C2F" w:rsidRPr="00176954" w14:paraId="25BD6CE5" w14:textId="77777777" w:rsidTr="00733C2F">
        <w:trPr>
          <w:trHeight w:val="2049"/>
        </w:trPr>
        <w:tc>
          <w:tcPr>
            <w:tcW w:w="5013" w:type="dxa"/>
          </w:tcPr>
          <w:p w14:paraId="30BE4A85" w14:textId="77777777" w:rsidR="00733C2F" w:rsidRPr="00176954" w:rsidRDefault="00733C2F" w:rsidP="0008761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Pepperell</w:t>
            </w:r>
          </w:p>
          <w:p w14:paraId="0F3D8B97" w14:textId="4C89A5BD" w:rsidR="00733C2F" w:rsidRPr="00176954" w:rsidRDefault="00733C2F" w:rsidP="00176954">
            <w:pPr>
              <w:pStyle w:val="TableParagraph"/>
              <w:tabs>
                <w:tab w:val="left" w:pos="749"/>
              </w:tabs>
              <w:kinsoku w:val="0"/>
              <w:overflowPunct w:val="0"/>
              <w:ind w:left="0"/>
              <w:rPr>
                <w:b/>
                <w:bCs/>
                <w:spacing w:val="-4"/>
                <w:sz w:val="20"/>
                <w:szCs w:val="20"/>
              </w:rPr>
            </w:pPr>
            <w:hyperlink r:id="rId28" w:history="1">
              <w:r w:rsidRPr="00A36605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PACH</w:t>
              </w:r>
              <w:r w:rsidRPr="00A36605">
                <w:rPr>
                  <w:rStyle w:val="Hyperlink"/>
                  <w:b/>
                  <w:bCs/>
                  <w:spacing w:val="6"/>
                  <w:sz w:val="20"/>
                  <w:szCs w:val="20"/>
                </w:rPr>
                <w:t xml:space="preserve"> </w:t>
              </w:r>
              <w:r w:rsidRPr="00A36605">
                <w:rPr>
                  <w:rStyle w:val="Hyperlink"/>
                  <w:b/>
                  <w:bCs/>
                  <w:spacing w:val="-2"/>
                  <w:sz w:val="20"/>
                  <w:szCs w:val="20"/>
                </w:rPr>
                <w:t>Outreach</w:t>
              </w:r>
            </w:hyperlink>
            <w:r w:rsidRPr="00176954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978-925-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9770</w:t>
            </w:r>
          </w:p>
          <w:p w14:paraId="4720C6F8" w14:textId="77777777" w:rsidR="00733C2F" w:rsidRPr="00176954" w:rsidRDefault="00733C2F" w:rsidP="00176954">
            <w:pPr>
              <w:pStyle w:val="TableParagraph"/>
              <w:kinsoku w:val="0"/>
              <w:overflowPunct w:val="0"/>
              <w:spacing w:before="1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66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Hollis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Pepperell,</w:t>
            </w:r>
            <w:r w:rsidRPr="00176954">
              <w:rPr>
                <w:spacing w:val="-5"/>
                <w:sz w:val="20"/>
                <w:szCs w:val="20"/>
              </w:rPr>
              <w:t xml:space="preserve"> MA</w:t>
            </w:r>
          </w:p>
          <w:p w14:paraId="4F7DEAE4" w14:textId="77777777" w:rsidR="00733C2F" w:rsidRPr="00176954" w:rsidRDefault="00733C2F" w:rsidP="00176954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Tues</w:t>
            </w:r>
            <w:r w:rsidRPr="00176954">
              <w:rPr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5:00-7:00pm.</w:t>
            </w:r>
            <w:r w:rsidRPr="00176954">
              <w:rPr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Thurs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2:00- 4:00pm, 5:00-7:00pm</w:t>
            </w:r>
          </w:p>
          <w:p w14:paraId="7BFD4AD3" w14:textId="7E11CF87" w:rsidR="00733C2F" w:rsidRPr="00176954" w:rsidRDefault="00733C2F" w:rsidP="001769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Pepperell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and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Dunstable</w:t>
            </w:r>
            <w:r w:rsidRPr="00176954">
              <w:rPr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>residents</w:t>
            </w:r>
          </w:p>
        </w:tc>
        <w:tc>
          <w:tcPr>
            <w:tcW w:w="5017" w:type="dxa"/>
          </w:tcPr>
          <w:p w14:paraId="68EF7454" w14:textId="77777777" w:rsidR="00087614" w:rsidRPr="000069BA" w:rsidRDefault="000069BA" w:rsidP="001769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0069BA">
              <w:rPr>
                <w:b/>
                <w:bCs/>
                <w:color w:val="D63B93"/>
                <w:spacing w:val="-2"/>
                <w:sz w:val="20"/>
                <w:szCs w:val="20"/>
              </w:rPr>
              <w:t>Rutland</w:t>
            </w:r>
          </w:p>
          <w:p w14:paraId="2647ADC2" w14:textId="77777777" w:rsidR="000069BA" w:rsidRPr="000069BA" w:rsidRDefault="000069BA" w:rsidP="001769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b/>
                <w:bCs/>
                <w:sz w:val="20"/>
                <w:szCs w:val="20"/>
              </w:rPr>
            </w:pPr>
            <w:r w:rsidRPr="000069BA">
              <w:rPr>
                <w:b/>
                <w:bCs/>
                <w:sz w:val="20"/>
                <w:szCs w:val="20"/>
              </w:rPr>
              <w:t>Rutland Food Pantry @ St. Patrick’s Church 508-507-8521</w:t>
            </w:r>
          </w:p>
          <w:p w14:paraId="1B21D505" w14:textId="77777777" w:rsidR="000069BA" w:rsidRPr="000069BA" w:rsidRDefault="000069BA" w:rsidP="001769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z w:val="20"/>
                <w:szCs w:val="20"/>
              </w:rPr>
            </w:pPr>
            <w:r w:rsidRPr="006C635E">
              <w:rPr>
                <w:sz w:val="20"/>
                <w:szCs w:val="20"/>
              </w:rPr>
              <w:t xml:space="preserve">9 </w:t>
            </w:r>
            <w:proofErr w:type="spellStart"/>
            <w:r w:rsidRPr="006C635E">
              <w:rPr>
                <w:sz w:val="20"/>
                <w:szCs w:val="20"/>
              </w:rPr>
              <w:t>Pommogussett</w:t>
            </w:r>
            <w:proofErr w:type="spellEnd"/>
            <w:r w:rsidRPr="006C635E">
              <w:rPr>
                <w:sz w:val="20"/>
                <w:szCs w:val="20"/>
              </w:rPr>
              <w:t xml:space="preserve"> Road, Rutland MA</w:t>
            </w:r>
          </w:p>
          <w:p w14:paraId="3F2C68CE" w14:textId="693C5988" w:rsidR="000069BA" w:rsidRPr="00176954" w:rsidRDefault="000069BA" w:rsidP="001769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-2"/>
                <w:sz w:val="20"/>
                <w:szCs w:val="20"/>
              </w:rPr>
            </w:pPr>
            <w:r w:rsidRPr="000069BA">
              <w:rPr>
                <w:sz w:val="20"/>
                <w:szCs w:val="20"/>
              </w:rPr>
              <w:t>Call for more details</w:t>
            </w:r>
          </w:p>
        </w:tc>
      </w:tr>
      <w:tr w:rsidR="000069BA" w:rsidRPr="00176954" w14:paraId="6F9639A9" w14:textId="77777777" w:rsidTr="00733C2F">
        <w:trPr>
          <w:trHeight w:val="1797"/>
        </w:trPr>
        <w:tc>
          <w:tcPr>
            <w:tcW w:w="5013" w:type="dxa"/>
          </w:tcPr>
          <w:p w14:paraId="1AAA415A" w14:textId="77777777" w:rsidR="000069BA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Sterling</w:t>
            </w:r>
          </w:p>
          <w:p w14:paraId="1099D1F8" w14:textId="77777777" w:rsidR="000069BA" w:rsidRPr="000069BA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  <w:p w14:paraId="7818DA60" w14:textId="77777777" w:rsidR="000069BA" w:rsidRPr="000069BA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sz w:val="20"/>
                <w:szCs w:val="20"/>
              </w:rPr>
            </w:pPr>
            <w:r w:rsidRPr="000069BA">
              <w:rPr>
                <w:b/>
                <w:bCs/>
                <w:sz w:val="20"/>
                <w:szCs w:val="20"/>
              </w:rPr>
              <w:t>St Richard of Chichester – 978-422-8881</w:t>
            </w:r>
          </w:p>
          <w:p w14:paraId="6C7E996C" w14:textId="77777777" w:rsidR="000069BA" w:rsidRPr="000069BA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sz w:val="20"/>
                <w:szCs w:val="20"/>
              </w:rPr>
            </w:pPr>
            <w:r w:rsidRPr="000069BA">
              <w:rPr>
                <w:sz w:val="20"/>
                <w:szCs w:val="20"/>
              </w:rPr>
              <w:t>4 Bridge Street, Sterling, MA</w:t>
            </w:r>
          </w:p>
          <w:p w14:paraId="4FD0AA83" w14:textId="77777777" w:rsidR="000069BA" w:rsidRPr="000069BA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sz w:val="20"/>
                <w:szCs w:val="20"/>
              </w:rPr>
            </w:pPr>
            <w:r w:rsidRPr="000069BA">
              <w:rPr>
                <w:sz w:val="20"/>
                <w:szCs w:val="20"/>
              </w:rPr>
              <w:t>Distribution: Thursdays 10am-noon</w:t>
            </w:r>
          </w:p>
          <w:p w14:paraId="132A3B2F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  <w:p w14:paraId="562D3A83" w14:textId="77777777" w:rsidR="000069BA" w:rsidRPr="00176954" w:rsidRDefault="000069BA" w:rsidP="000069B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/>
              <w:rPr>
                <w:b/>
                <w:bCs/>
                <w:spacing w:val="-4"/>
                <w:sz w:val="20"/>
                <w:szCs w:val="20"/>
              </w:rPr>
            </w:pPr>
            <w:hyperlink r:id="rId29" w:history="1"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Wachusett</w:t>
              </w:r>
              <w:r w:rsidRPr="00087614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Food</w:t>
              </w:r>
              <w:r w:rsidRPr="00087614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Pantry</w:t>
              </w:r>
            </w:hyperlink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978-563-</w:t>
            </w:r>
            <w:r w:rsidRPr="00176954">
              <w:rPr>
                <w:b/>
                <w:bCs/>
                <w:spacing w:val="-4"/>
                <w:sz w:val="20"/>
                <w:szCs w:val="20"/>
              </w:rPr>
              <w:t>1064</w:t>
            </w:r>
          </w:p>
          <w:p w14:paraId="202A9586" w14:textId="77777777" w:rsidR="000069BA" w:rsidRPr="00176954" w:rsidRDefault="000069BA" w:rsidP="000069BA">
            <w:pPr>
              <w:pStyle w:val="TableParagraph"/>
              <w:kinsoku w:val="0"/>
              <w:overflowPunct w:val="0"/>
              <w:ind w:left="0"/>
              <w:rPr>
                <w:spacing w:val="-7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50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Worcester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Road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Sterling,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pacing w:val="-7"/>
                <w:sz w:val="20"/>
                <w:szCs w:val="20"/>
              </w:rPr>
              <w:t>MA</w:t>
            </w:r>
          </w:p>
          <w:p w14:paraId="1CB6F8AB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before="1"/>
              <w:ind w:left="0" w:right="45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Senior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day: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3</w:t>
            </w:r>
            <w:r w:rsidRPr="00176954">
              <w:rPr>
                <w:sz w:val="20"/>
                <w:szCs w:val="20"/>
                <w:vertAlign w:val="superscript"/>
              </w:rPr>
              <w:t>rd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Friday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the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month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9-11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AM General Distribution: 3rd Saturday of every month 9-11 AM</w:t>
            </w:r>
          </w:p>
          <w:p w14:paraId="326E7A6F" w14:textId="77777777" w:rsidR="000069BA" w:rsidRDefault="000069BA" w:rsidP="000069BA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Available</w:t>
            </w:r>
            <w:r w:rsidRPr="00176954">
              <w:rPr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Holden,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 xml:space="preserve">Paxton, </w:t>
            </w:r>
            <w:r w:rsidRPr="00176954">
              <w:rPr>
                <w:sz w:val="20"/>
                <w:szCs w:val="20"/>
              </w:rPr>
              <w:t>Princeton,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Rutland,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or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>Sterlin</w:t>
            </w:r>
            <w:r>
              <w:rPr>
                <w:spacing w:val="-2"/>
                <w:sz w:val="20"/>
                <w:szCs w:val="20"/>
              </w:rPr>
              <w:t>g</w:t>
            </w:r>
          </w:p>
          <w:p w14:paraId="74E72702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  <w:tc>
          <w:tcPr>
            <w:tcW w:w="5017" w:type="dxa"/>
          </w:tcPr>
          <w:p w14:paraId="1D88E81F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4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4"/>
                <w:sz w:val="20"/>
                <w:szCs w:val="20"/>
              </w:rPr>
              <w:t>Stow</w:t>
            </w:r>
          </w:p>
          <w:p w14:paraId="283DA78F" w14:textId="77777777" w:rsidR="000069BA" w:rsidRDefault="000069BA" w:rsidP="000069B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1411"/>
              <w:rPr>
                <w:b/>
                <w:bCs/>
                <w:sz w:val="20"/>
                <w:szCs w:val="20"/>
              </w:rPr>
            </w:pPr>
            <w:hyperlink r:id="rId30" w:history="1"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Stow</w:t>
              </w:r>
              <w:r w:rsidRPr="00087614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Food</w:t>
              </w:r>
              <w:r w:rsidRPr="00087614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Pantry</w:t>
              </w:r>
            </w:hyperlink>
            <w:r w:rsidRPr="0017695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 xml:space="preserve">978-897-4230 </w:t>
            </w:r>
          </w:p>
          <w:p w14:paraId="6051EF91" w14:textId="77777777" w:rsidR="000069BA" w:rsidRPr="00176954" w:rsidRDefault="000069BA" w:rsidP="000069B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1411"/>
              <w:rPr>
                <w:b/>
                <w:bCs/>
                <w:sz w:val="20"/>
                <w:szCs w:val="20"/>
              </w:rPr>
            </w:pPr>
            <w:r w:rsidRPr="00176954">
              <w:rPr>
                <w:b/>
                <w:bCs/>
                <w:sz w:val="20"/>
                <w:szCs w:val="20"/>
              </w:rPr>
              <w:t>509 Great Rd Stow, MA</w:t>
            </w:r>
          </w:p>
          <w:p w14:paraId="4260669E" w14:textId="77777777" w:rsidR="000069BA" w:rsidRPr="00176954" w:rsidRDefault="000069BA" w:rsidP="000069BA">
            <w:pPr>
              <w:pStyle w:val="TableParagraph"/>
              <w:kinsoku w:val="0"/>
              <w:overflowPunct w:val="0"/>
              <w:ind w:left="0"/>
              <w:rPr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33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Appointment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only.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</w:p>
          <w:p w14:paraId="074D862E" w14:textId="77777777" w:rsidR="000069BA" w:rsidRPr="00176954" w:rsidRDefault="000069BA" w:rsidP="000069BA">
            <w:pPr>
              <w:rPr>
                <w:rFonts w:ascii="Calibri" w:hAnsi="Calibri" w:cs="Calibri"/>
                <w:sz w:val="20"/>
                <w:szCs w:val="20"/>
              </w:rPr>
            </w:pPr>
            <w:r w:rsidRPr="00176954">
              <w:rPr>
                <w:rFonts w:ascii="Calibri" w:hAnsi="Calibri" w:cs="Calibri"/>
                <w:sz w:val="20"/>
                <w:szCs w:val="20"/>
              </w:rPr>
              <w:t>Available</w:t>
            </w:r>
            <w:r w:rsidRPr="00176954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to</w:t>
            </w:r>
            <w:r w:rsidRPr="00176954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residents</w:t>
            </w:r>
            <w:r w:rsidRPr="0017695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of</w:t>
            </w:r>
            <w:r w:rsidRPr="0017695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Acton,</w:t>
            </w:r>
            <w:r w:rsidRPr="00176954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rFonts w:ascii="Calibri" w:hAnsi="Calibri" w:cs="Calibri"/>
                <w:sz w:val="20"/>
                <w:szCs w:val="20"/>
              </w:rPr>
              <w:t>Boxboro, Bolton, Lancaster, Maynard, and Stow</w:t>
            </w:r>
          </w:p>
          <w:p w14:paraId="62D063EC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</w:tr>
      <w:tr w:rsidR="000069BA" w:rsidRPr="00176954" w14:paraId="634C3186" w14:textId="77777777" w:rsidTr="00733C2F">
        <w:trPr>
          <w:trHeight w:val="1797"/>
        </w:trPr>
        <w:tc>
          <w:tcPr>
            <w:tcW w:w="5013" w:type="dxa"/>
          </w:tcPr>
          <w:p w14:paraId="02FCA359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5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lastRenderedPageBreak/>
              <w:t>Townsend</w:t>
            </w:r>
          </w:p>
          <w:p w14:paraId="31133977" w14:textId="4C477E21" w:rsidR="000069BA" w:rsidRPr="00176954" w:rsidRDefault="000069BA" w:rsidP="000069B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54"/>
              <w:rPr>
                <w:b/>
                <w:bCs/>
                <w:sz w:val="20"/>
                <w:szCs w:val="20"/>
              </w:rPr>
            </w:pPr>
            <w:hyperlink r:id="rId31" w:history="1"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Townsend</w:t>
              </w:r>
              <w:r w:rsidRPr="00087614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Food</w:t>
              </w:r>
              <w:r w:rsidRPr="00087614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Pantry</w:t>
              </w:r>
              <w:r w:rsidRPr="00087614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at</w:t>
              </w:r>
              <w:r w:rsidRPr="00087614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Townsend</w:t>
              </w:r>
              <w:r w:rsidRPr="00087614">
                <w:rPr>
                  <w:rStyle w:val="Hyperlink"/>
                  <w:b/>
                  <w:bCs/>
                  <w:spacing w:val="-8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Ecumenical Outreach</w:t>
              </w:r>
            </w:hyperlink>
            <w:r w:rsidRPr="00176954">
              <w:rPr>
                <w:b/>
                <w:bCs/>
                <w:sz w:val="20"/>
                <w:szCs w:val="20"/>
              </w:rPr>
              <w:t xml:space="preserve"> (978) 877-6002</w:t>
            </w:r>
          </w:p>
          <w:p w14:paraId="4990638C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before="1"/>
              <w:ind w:left="0"/>
              <w:rPr>
                <w:spacing w:val="-5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82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Bayberry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Hill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Road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West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Townsend,</w:t>
            </w:r>
            <w:r w:rsidRPr="00176954">
              <w:rPr>
                <w:spacing w:val="-5"/>
                <w:sz w:val="20"/>
                <w:szCs w:val="20"/>
              </w:rPr>
              <w:t xml:space="preserve"> MA</w:t>
            </w:r>
          </w:p>
          <w:p w14:paraId="6F0760A9" w14:textId="4347D01F" w:rsidR="000069BA" w:rsidRPr="00176954" w:rsidRDefault="000069BA" w:rsidP="000069BA">
            <w:pPr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For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Townsend</w:t>
            </w:r>
            <w:r>
              <w:rPr>
                <w:sz w:val="20"/>
                <w:szCs w:val="20"/>
              </w:rPr>
              <w:t xml:space="preserve"> and Ashby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2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only</w:t>
            </w:r>
            <w:r>
              <w:rPr>
                <w:sz w:val="20"/>
                <w:szCs w:val="20"/>
              </w:rPr>
              <w:t>, pre-registration is required</w:t>
            </w:r>
          </w:p>
        </w:tc>
        <w:tc>
          <w:tcPr>
            <w:tcW w:w="5017" w:type="dxa"/>
          </w:tcPr>
          <w:p w14:paraId="06BFF3C0" w14:textId="77777777" w:rsidR="000069BA" w:rsidRPr="00176954" w:rsidRDefault="000069BA" w:rsidP="000069BA">
            <w:pPr>
              <w:pStyle w:val="TableParagraph"/>
              <w:kinsoku w:val="0"/>
              <w:overflowPunct w:val="0"/>
              <w:spacing w:line="226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Westminster</w:t>
            </w:r>
          </w:p>
          <w:p w14:paraId="0CF6D3DC" w14:textId="76CFA6FB" w:rsidR="000069BA" w:rsidRDefault="000069BA" w:rsidP="000069BA">
            <w:pPr>
              <w:pStyle w:val="TableParagraph"/>
              <w:tabs>
                <w:tab w:val="left" w:pos="896"/>
              </w:tabs>
              <w:kinsoku w:val="0"/>
              <w:overflowPunct w:val="0"/>
              <w:ind w:left="0" w:right="477"/>
              <w:rPr>
                <w:sz w:val="20"/>
                <w:szCs w:val="20"/>
              </w:rPr>
            </w:pPr>
            <w:hyperlink r:id="rId32" w:history="1"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Westminster Community Food Pantry at First</w:t>
              </w:r>
              <w:r w:rsidRPr="00087614">
                <w:rPr>
                  <w:rStyle w:val="Hyperlink"/>
                  <w:b/>
                  <w:bCs/>
                  <w:spacing w:val="-9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Congregational</w:t>
              </w:r>
              <w:r w:rsidRPr="00087614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Church</w:t>
              </w:r>
            </w:hyperlink>
            <w:r w:rsidRPr="00176954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(978)</w:t>
            </w:r>
            <w:r w:rsidRPr="00176954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z w:val="20"/>
                <w:szCs w:val="20"/>
              </w:rPr>
              <w:t>874-</w:t>
            </w:r>
            <w:r w:rsidR="00363278">
              <w:rPr>
                <w:b/>
                <w:bCs/>
                <w:sz w:val="20"/>
                <w:szCs w:val="20"/>
              </w:rPr>
              <w:t>7970</w:t>
            </w:r>
            <w:r w:rsidRPr="00176954">
              <w:rPr>
                <w:b/>
                <w:bCs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 xml:space="preserve">138 Main Street Westminster, MA </w:t>
            </w:r>
          </w:p>
          <w:p w14:paraId="0D56BC99" w14:textId="77777777" w:rsidR="00DC307B" w:rsidRDefault="000069BA" w:rsidP="000069BA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Distribution: </w:t>
            </w:r>
            <w:r w:rsidR="00363278" w:rsidRPr="00363278">
              <w:rPr>
                <w:sz w:val="20"/>
                <w:szCs w:val="20"/>
              </w:rPr>
              <w:t>Distribution: Wed 12PM-1PM, Thurs 6:30PM-7:30PM </w:t>
            </w:r>
          </w:p>
          <w:p w14:paraId="18D2ABC5" w14:textId="25496FE7" w:rsidR="000069BA" w:rsidRPr="00176954" w:rsidRDefault="000069BA" w:rsidP="000069BA">
            <w:pPr>
              <w:pStyle w:val="TableParagraph"/>
              <w:kinsoku w:val="0"/>
              <w:overflowPunct w:val="0"/>
              <w:ind w:left="0"/>
              <w:rPr>
                <w:spacing w:val="-2"/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Westminster</w:t>
            </w:r>
            <w:r w:rsidRPr="00176954">
              <w:rPr>
                <w:spacing w:val="-7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residents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only</w:t>
            </w:r>
            <w:r w:rsidRPr="00176954">
              <w:rPr>
                <w:spacing w:val="-5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and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must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z w:val="20"/>
                <w:szCs w:val="20"/>
              </w:rPr>
              <w:t>bring</w:t>
            </w:r>
            <w:r w:rsidRPr="00176954">
              <w:rPr>
                <w:spacing w:val="-6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 xml:space="preserve">proof </w:t>
            </w:r>
            <w:r w:rsidRPr="00176954">
              <w:rPr>
                <w:sz w:val="20"/>
                <w:szCs w:val="20"/>
              </w:rPr>
              <w:t>of</w:t>
            </w:r>
            <w:r w:rsidRPr="00176954">
              <w:rPr>
                <w:spacing w:val="-4"/>
                <w:sz w:val="20"/>
                <w:szCs w:val="20"/>
              </w:rPr>
              <w:t xml:space="preserve"> </w:t>
            </w:r>
            <w:r w:rsidRPr="00176954">
              <w:rPr>
                <w:spacing w:val="-2"/>
                <w:sz w:val="20"/>
                <w:szCs w:val="20"/>
              </w:rPr>
              <w:t>residency.</w:t>
            </w:r>
          </w:p>
          <w:p w14:paraId="09141A93" w14:textId="44891312" w:rsidR="000069BA" w:rsidRPr="00176954" w:rsidRDefault="000069BA" w:rsidP="000069BA">
            <w:pPr>
              <w:pStyle w:val="TableParagraph"/>
              <w:kinsoku w:val="0"/>
              <w:overflowPunct w:val="0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</w:tr>
      <w:tr w:rsidR="000069BA" w:rsidRPr="00176954" w14:paraId="1FA850A5" w14:textId="77777777" w:rsidTr="00176954">
        <w:trPr>
          <w:trHeight w:val="1752"/>
        </w:trPr>
        <w:tc>
          <w:tcPr>
            <w:tcW w:w="5013" w:type="dxa"/>
          </w:tcPr>
          <w:p w14:paraId="28EAA19E" w14:textId="77777777" w:rsidR="000069BA" w:rsidRDefault="000069BA" w:rsidP="000069BA">
            <w:pPr>
              <w:pStyle w:val="TableParagraph"/>
              <w:kinsoku w:val="0"/>
              <w:overflowPunct w:val="0"/>
              <w:spacing w:before="2" w:line="244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r w:rsidRPr="00176954">
              <w:rPr>
                <w:b/>
                <w:bCs/>
                <w:color w:val="D63B93"/>
                <w:spacing w:val="-2"/>
                <w:sz w:val="20"/>
                <w:szCs w:val="20"/>
              </w:rPr>
              <w:t>Winchendon</w:t>
            </w:r>
          </w:p>
          <w:p w14:paraId="4C46FA46" w14:textId="5E9ABBC3" w:rsidR="000069BA" w:rsidRPr="00087614" w:rsidRDefault="000069BA" w:rsidP="000069BA">
            <w:pPr>
              <w:pStyle w:val="TableParagraph"/>
              <w:kinsoku w:val="0"/>
              <w:overflowPunct w:val="0"/>
              <w:spacing w:before="2" w:line="244" w:lineRule="exact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  <w:hyperlink r:id="rId33" w:history="1"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Winchendon</w:t>
              </w:r>
              <w:r w:rsidRPr="00087614">
                <w:rPr>
                  <w:rStyle w:val="Hyperlink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CAC</w:t>
              </w:r>
              <w:r w:rsidRPr="00087614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Food</w:t>
              </w:r>
              <w:r w:rsidRPr="00087614">
                <w:rPr>
                  <w:rStyle w:val="Hyperlink"/>
                  <w:b/>
                  <w:bCs/>
                  <w:spacing w:val="-11"/>
                  <w:sz w:val="20"/>
                  <w:szCs w:val="20"/>
                </w:rPr>
                <w:t xml:space="preserve"> </w:t>
              </w:r>
              <w:r w:rsidRPr="00087614">
                <w:rPr>
                  <w:rStyle w:val="Hyperlink"/>
                  <w:b/>
                  <w:bCs/>
                  <w:sz w:val="20"/>
                  <w:szCs w:val="20"/>
                </w:rPr>
                <w:t>Pantry</w:t>
              </w:r>
            </w:hyperlink>
            <w:r w:rsidRPr="00176954">
              <w:rPr>
                <w:b/>
                <w:bCs/>
                <w:sz w:val="20"/>
                <w:szCs w:val="20"/>
              </w:rPr>
              <w:t xml:space="preserve"> 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978</w:t>
            </w:r>
            <w:r>
              <w:rPr>
                <w:b/>
                <w:bCs/>
                <w:spacing w:val="-2"/>
                <w:sz w:val="20"/>
                <w:szCs w:val="20"/>
              </w:rPr>
              <w:t>-</w:t>
            </w:r>
            <w:r w:rsidRPr="00176954">
              <w:rPr>
                <w:b/>
                <w:bCs/>
                <w:spacing w:val="-2"/>
                <w:sz w:val="20"/>
                <w:szCs w:val="20"/>
              </w:rPr>
              <w:t>297-1667</w:t>
            </w:r>
          </w:p>
          <w:p w14:paraId="59FC1B08" w14:textId="77777777" w:rsidR="000069BA" w:rsidRPr="00176954" w:rsidRDefault="000069BA" w:rsidP="000069BA">
            <w:pPr>
              <w:pStyle w:val="TableParagraph"/>
              <w:kinsoku w:val="0"/>
              <w:overflowPunct w:val="0"/>
              <w:ind w:left="0" w:right="153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 xml:space="preserve">273 Central Street Winchendon, MA </w:t>
            </w:r>
          </w:p>
          <w:p w14:paraId="37A5E650" w14:textId="77777777" w:rsidR="000069BA" w:rsidRDefault="000069BA" w:rsidP="000069BA">
            <w:pPr>
              <w:pStyle w:val="TableParagraph"/>
              <w:kinsoku w:val="0"/>
              <w:overflowPunct w:val="0"/>
              <w:ind w:left="0" w:right="153"/>
              <w:rPr>
                <w:sz w:val="20"/>
                <w:szCs w:val="20"/>
              </w:rPr>
            </w:pPr>
            <w:r w:rsidRPr="00176954">
              <w:rPr>
                <w:sz w:val="20"/>
                <w:szCs w:val="20"/>
              </w:rPr>
              <w:t>Distribution:</w:t>
            </w:r>
            <w:r w:rsidRPr="00176954"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 xml:space="preserve">By Appointment only. </w:t>
            </w:r>
            <w:r>
              <w:rPr>
                <w:sz w:val="20"/>
                <w:szCs w:val="20"/>
              </w:rPr>
              <w:t xml:space="preserve"> Tues-Wed 11am-5pm, Thurs-Fri 9am-3pm</w:t>
            </w:r>
          </w:p>
          <w:p w14:paraId="7D14BD63" w14:textId="77777777" w:rsidR="000069BA" w:rsidRPr="00176954" w:rsidRDefault="000069BA" w:rsidP="000069BA">
            <w:pPr>
              <w:pStyle w:val="TableParagraph"/>
              <w:kinsoku w:val="0"/>
              <w:overflowPunct w:val="0"/>
              <w:ind w:left="0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  <w:tc>
          <w:tcPr>
            <w:tcW w:w="5017" w:type="dxa"/>
          </w:tcPr>
          <w:p w14:paraId="1FB28BC2" w14:textId="36B60B31" w:rsidR="000069BA" w:rsidRPr="00176954" w:rsidRDefault="000069BA" w:rsidP="000069BA">
            <w:pPr>
              <w:pStyle w:val="TableParagraph"/>
              <w:kinsoku w:val="0"/>
              <w:overflowPunct w:val="0"/>
              <w:ind w:left="0" w:right="153"/>
              <w:rPr>
                <w:b/>
                <w:bCs/>
                <w:color w:val="D63B93"/>
                <w:spacing w:val="-2"/>
                <w:sz w:val="20"/>
                <w:szCs w:val="20"/>
              </w:rPr>
            </w:pPr>
          </w:p>
        </w:tc>
      </w:tr>
    </w:tbl>
    <w:p w14:paraId="4C7F631D" w14:textId="6A9692C0" w:rsidR="00FD2454" w:rsidRPr="00176954" w:rsidRDefault="00FD2454" w:rsidP="00FD2454">
      <w:pPr>
        <w:rPr>
          <w:rFonts w:ascii="Calibri" w:hAnsi="Calibri" w:cs="Calibri"/>
          <w:spacing w:val="-2"/>
          <w:sz w:val="20"/>
          <w:szCs w:val="20"/>
        </w:rPr>
      </w:pPr>
    </w:p>
    <w:p w14:paraId="451578A0" w14:textId="77777777" w:rsidR="00733C2F" w:rsidRPr="00176954" w:rsidRDefault="00733C2F" w:rsidP="00733C2F">
      <w:pPr>
        <w:pStyle w:val="TableParagraph"/>
        <w:kinsoku w:val="0"/>
        <w:overflowPunct w:val="0"/>
        <w:spacing w:before="122"/>
        <w:ind w:left="0" w:right="3"/>
        <w:rPr>
          <w:sz w:val="16"/>
          <w:szCs w:val="16"/>
        </w:rPr>
      </w:pPr>
      <w:r w:rsidRPr="00176954">
        <w:rPr>
          <w:sz w:val="16"/>
          <w:szCs w:val="16"/>
          <w:u w:val="single"/>
        </w:rPr>
        <w:t xml:space="preserve">Disclaimer: </w:t>
      </w:r>
      <w:r w:rsidRPr="00176954">
        <w:rPr>
          <w:sz w:val="16"/>
          <w:szCs w:val="16"/>
        </w:rPr>
        <w:t>This resource comes as a courtesy from ASNCM.</w:t>
      </w:r>
      <w:r w:rsidRPr="00176954">
        <w:rPr>
          <w:spacing w:val="40"/>
          <w:sz w:val="16"/>
          <w:szCs w:val="16"/>
        </w:rPr>
        <w:t xml:space="preserve"> </w:t>
      </w:r>
      <w:r w:rsidRPr="00176954">
        <w:rPr>
          <w:sz w:val="16"/>
          <w:szCs w:val="16"/>
        </w:rPr>
        <w:t>You are hereby notified that Aging Services of North Central Massachusetts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does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not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recommend,</w:t>
      </w:r>
      <w:r w:rsidRPr="00176954">
        <w:rPr>
          <w:spacing w:val="-1"/>
          <w:sz w:val="16"/>
          <w:szCs w:val="16"/>
        </w:rPr>
        <w:t xml:space="preserve"> </w:t>
      </w:r>
      <w:r w:rsidRPr="00176954">
        <w:rPr>
          <w:sz w:val="16"/>
          <w:szCs w:val="16"/>
        </w:rPr>
        <w:t>guarantee,</w:t>
      </w:r>
      <w:r w:rsidRPr="00176954">
        <w:rPr>
          <w:spacing w:val="-1"/>
          <w:sz w:val="16"/>
          <w:szCs w:val="16"/>
        </w:rPr>
        <w:t xml:space="preserve"> </w:t>
      </w:r>
      <w:r w:rsidRPr="00176954">
        <w:rPr>
          <w:sz w:val="16"/>
          <w:szCs w:val="16"/>
        </w:rPr>
        <w:t>or</w:t>
      </w:r>
      <w:r w:rsidRPr="00176954">
        <w:rPr>
          <w:spacing w:val="-5"/>
          <w:sz w:val="16"/>
          <w:szCs w:val="16"/>
        </w:rPr>
        <w:t xml:space="preserve"> </w:t>
      </w:r>
      <w:r w:rsidRPr="00176954">
        <w:rPr>
          <w:sz w:val="16"/>
          <w:szCs w:val="16"/>
        </w:rPr>
        <w:t>assume</w:t>
      </w:r>
      <w:r w:rsidRPr="00176954">
        <w:rPr>
          <w:spacing w:val="-4"/>
          <w:sz w:val="16"/>
          <w:szCs w:val="16"/>
        </w:rPr>
        <w:t xml:space="preserve"> </w:t>
      </w:r>
      <w:r w:rsidRPr="00176954">
        <w:rPr>
          <w:sz w:val="16"/>
          <w:szCs w:val="16"/>
        </w:rPr>
        <w:t>liability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for</w:t>
      </w:r>
      <w:r w:rsidRPr="00176954">
        <w:rPr>
          <w:spacing w:val="-2"/>
          <w:sz w:val="16"/>
          <w:szCs w:val="16"/>
        </w:rPr>
        <w:t xml:space="preserve"> </w:t>
      </w:r>
      <w:r w:rsidRPr="00176954">
        <w:rPr>
          <w:sz w:val="16"/>
          <w:szCs w:val="16"/>
        </w:rPr>
        <w:t>the</w:t>
      </w:r>
      <w:r w:rsidRPr="00176954">
        <w:rPr>
          <w:spacing w:val="-2"/>
          <w:sz w:val="16"/>
          <w:szCs w:val="16"/>
        </w:rPr>
        <w:t xml:space="preserve"> </w:t>
      </w:r>
      <w:r w:rsidRPr="00176954">
        <w:rPr>
          <w:sz w:val="16"/>
          <w:szCs w:val="16"/>
        </w:rPr>
        <w:t>performance</w:t>
      </w:r>
      <w:r w:rsidRPr="00176954">
        <w:rPr>
          <w:spacing w:val="-2"/>
          <w:sz w:val="16"/>
          <w:szCs w:val="16"/>
        </w:rPr>
        <w:t xml:space="preserve"> </w:t>
      </w:r>
      <w:r w:rsidRPr="00176954">
        <w:rPr>
          <w:sz w:val="16"/>
          <w:szCs w:val="16"/>
        </w:rPr>
        <w:t>or</w:t>
      </w:r>
      <w:r w:rsidRPr="00176954">
        <w:rPr>
          <w:spacing w:val="-4"/>
          <w:sz w:val="16"/>
          <w:szCs w:val="16"/>
        </w:rPr>
        <w:t xml:space="preserve"> </w:t>
      </w:r>
      <w:r w:rsidRPr="00176954">
        <w:rPr>
          <w:sz w:val="16"/>
          <w:szCs w:val="16"/>
        </w:rPr>
        <w:t>lack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thereof,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for</w:t>
      </w:r>
      <w:r w:rsidRPr="00176954">
        <w:rPr>
          <w:spacing w:val="-2"/>
          <w:sz w:val="16"/>
          <w:szCs w:val="16"/>
        </w:rPr>
        <w:t xml:space="preserve"> </w:t>
      </w:r>
      <w:r w:rsidRPr="00176954">
        <w:rPr>
          <w:sz w:val="16"/>
          <w:szCs w:val="16"/>
        </w:rPr>
        <w:t>any of</w:t>
      </w:r>
      <w:r w:rsidRPr="00176954">
        <w:rPr>
          <w:spacing w:val="-1"/>
          <w:sz w:val="16"/>
          <w:szCs w:val="16"/>
        </w:rPr>
        <w:t xml:space="preserve"> </w:t>
      </w:r>
      <w:r w:rsidRPr="00176954">
        <w:rPr>
          <w:sz w:val="16"/>
          <w:szCs w:val="16"/>
        </w:rPr>
        <w:t>the</w:t>
      </w:r>
      <w:r w:rsidRPr="00176954">
        <w:rPr>
          <w:spacing w:val="-5"/>
          <w:sz w:val="16"/>
          <w:szCs w:val="16"/>
        </w:rPr>
        <w:t xml:space="preserve"> </w:t>
      </w:r>
      <w:r w:rsidRPr="00176954">
        <w:rPr>
          <w:sz w:val="16"/>
          <w:szCs w:val="16"/>
        </w:rPr>
        <w:t>resources</w:t>
      </w:r>
      <w:r w:rsidRPr="00176954">
        <w:rPr>
          <w:spacing w:val="-3"/>
          <w:sz w:val="16"/>
          <w:szCs w:val="16"/>
        </w:rPr>
        <w:t xml:space="preserve"> </w:t>
      </w:r>
      <w:r w:rsidRPr="00176954">
        <w:rPr>
          <w:sz w:val="16"/>
          <w:szCs w:val="16"/>
        </w:rPr>
        <w:t>listed.</w:t>
      </w:r>
    </w:p>
    <w:p w14:paraId="4007B65D" w14:textId="68D6A4C0" w:rsidR="00FF33CA" w:rsidRPr="00176954" w:rsidRDefault="00733C2F" w:rsidP="000069BA">
      <w:pPr>
        <w:rPr>
          <w:rFonts w:ascii="Calibri" w:hAnsi="Calibri" w:cs="Calibri"/>
        </w:rPr>
      </w:pPr>
      <w:r w:rsidRPr="00176954">
        <w:rPr>
          <w:rFonts w:ascii="Calibri" w:hAnsi="Calibri" w:cs="Calibri"/>
          <w:i/>
          <w:iCs/>
          <w:sz w:val="16"/>
          <w:szCs w:val="16"/>
        </w:rPr>
        <w:t>Compiled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by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the</w:t>
      </w:r>
      <w:r w:rsidRPr="00176954">
        <w:rPr>
          <w:rFonts w:ascii="Calibri" w:hAnsi="Calibri" w:cs="Calibri"/>
          <w:i/>
          <w:iCs/>
          <w:spacing w:val="-8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Information</w:t>
      </w:r>
      <w:r w:rsidRPr="00176954">
        <w:rPr>
          <w:rFonts w:ascii="Calibri" w:hAnsi="Calibri" w:cs="Calibri"/>
          <w:i/>
          <w:iCs/>
          <w:spacing w:val="-8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&amp;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Referral</w:t>
      </w:r>
      <w:r w:rsidRPr="00176954">
        <w:rPr>
          <w:rFonts w:ascii="Calibri" w:hAnsi="Calibri" w:cs="Calibri"/>
          <w:i/>
          <w:iCs/>
          <w:spacing w:val="-4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at</w:t>
      </w:r>
      <w:r w:rsidRPr="00176954">
        <w:rPr>
          <w:rFonts w:ascii="Calibri" w:hAnsi="Calibri" w:cs="Calibri"/>
          <w:i/>
          <w:iCs/>
          <w:spacing w:val="-7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Aging</w:t>
      </w:r>
      <w:r w:rsidRPr="00176954">
        <w:rPr>
          <w:rFonts w:ascii="Calibri" w:hAnsi="Calibri" w:cs="Calibri"/>
          <w:i/>
          <w:iCs/>
          <w:spacing w:val="-5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Services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of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North</w:t>
      </w:r>
      <w:r w:rsidRPr="00176954">
        <w:rPr>
          <w:rFonts w:ascii="Calibri" w:hAnsi="Calibri" w:cs="Calibri"/>
          <w:i/>
          <w:iCs/>
          <w:spacing w:val="-5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Central</w:t>
      </w:r>
      <w:r w:rsidRPr="00176954">
        <w:rPr>
          <w:rFonts w:ascii="Calibri" w:hAnsi="Calibri" w:cs="Calibri"/>
          <w:i/>
          <w:iCs/>
          <w:spacing w:val="-5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Massachusetts.</w:t>
      </w:r>
      <w:r w:rsidRPr="00176954">
        <w:rPr>
          <w:rFonts w:ascii="Calibri" w:hAnsi="Calibri" w:cs="Calibri"/>
          <w:i/>
          <w:iCs/>
          <w:spacing w:val="-4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(Updated</w:t>
      </w:r>
      <w:r w:rsidRPr="00176954">
        <w:rPr>
          <w:rFonts w:ascii="Calibri" w:hAnsi="Calibri" w:cs="Calibri"/>
          <w:i/>
          <w:iCs/>
          <w:spacing w:val="-6"/>
          <w:sz w:val="16"/>
          <w:szCs w:val="16"/>
        </w:rPr>
        <w:t xml:space="preserve"> </w:t>
      </w:r>
      <w:r w:rsidRPr="00176954">
        <w:rPr>
          <w:rFonts w:ascii="Calibri" w:hAnsi="Calibri" w:cs="Calibri"/>
          <w:i/>
          <w:iCs/>
          <w:sz w:val="16"/>
          <w:szCs w:val="16"/>
        </w:rPr>
        <w:t>annually</w:t>
      </w:r>
      <w:r w:rsidRPr="00176954">
        <w:rPr>
          <w:rFonts w:ascii="Calibri" w:hAnsi="Calibri" w:cs="Calibri"/>
          <w:i/>
          <w:iCs/>
          <w:spacing w:val="3"/>
          <w:sz w:val="16"/>
          <w:szCs w:val="16"/>
        </w:rPr>
        <w:t xml:space="preserve"> </w:t>
      </w:r>
      <w:r w:rsidRPr="001769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977417" wp14:editId="4C4D5598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2400" cy="508000"/>
                <wp:effectExtent l="0" t="0" r="0" b="0"/>
                <wp:wrapNone/>
                <wp:docPr id="20063941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6764F" w14:textId="77777777" w:rsidR="00733C2F" w:rsidRDefault="00733C2F" w:rsidP="00733C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84B22F" wp14:editId="36B47C68">
                                  <wp:extent cx="7766050" cy="501650"/>
                                  <wp:effectExtent l="0" t="0" r="0" b="0"/>
                                  <wp:docPr id="964731815" name="Picture 9647318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605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E59FDA" w14:textId="77777777" w:rsidR="00733C2F" w:rsidRDefault="00733C2F" w:rsidP="00733C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77417" id="Rectangle 3" o:spid="_x0000_s1027" style="position:absolute;margin-left:0;margin-top:751.2pt;width:612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" o:allowincell="f" filled="f" stroked="f">
                <v:textbox inset="0,0,0,0">
                  <w:txbxContent>
                    <w:p w14:paraId="65B6764F" w14:textId="77777777" w:rsidR="00733C2F" w:rsidRDefault="00733C2F" w:rsidP="00733C2F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84B22F" wp14:editId="36B47C68">
                            <wp:extent cx="7766050" cy="501650"/>
                            <wp:effectExtent l="0" t="0" r="0" b="0"/>
                            <wp:docPr id="964731815" name="Picture 9647318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6050" cy="50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E59FDA" w14:textId="77777777" w:rsidR="00733C2F" w:rsidRDefault="00733C2F" w:rsidP="00733C2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28D2" w:rsidRPr="001769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6FD5D6" wp14:editId="7CEE2C0F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2400" cy="508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D2705" w14:textId="3A542602" w:rsidR="00FF33CA" w:rsidRDefault="006128D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D03F9C" wp14:editId="5208E55E">
                                  <wp:extent cx="7766050" cy="501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605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EC70F" w14:textId="77777777" w:rsidR="00FF33CA" w:rsidRDefault="00FF33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D5D6" id="_x0000_s1028" style="position:absolute;margin-left:0;margin-top:751.2pt;width:612pt;height:4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" o:allowincell="f" filled="f" stroked="f">
                <v:textbox inset="0,0,0,0">
                  <w:txbxContent>
                    <w:p w14:paraId="3D2D2705" w14:textId="3A542602" w:rsidR="00FF33CA" w:rsidRDefault="006128D2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D03F9C" wp14:editId="5208E55E">
                            <wp:extent cx="7766050" cy="5016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6050" cy="50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3EC70F" w14:textId="77777777" w:rsidR="00FF33CA" w:rsidRDefault="00FF33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69BA">
        <w:rPr>
          <w:rFonts w:ascii="Calibri" w:hAnsi="Calibri" w:cs="Calibri"/>
          <w:i/>
          <w:iCs/>
          <w:sz w:val="16"/>
          <w:szCs w:val="16"/>
        </w:rPr>
        <w:t>10/202</w:t>
      </w:r>
      <w:r w:rsidR="00DC307B">
        <w:rPr>
          <w:rFonts w:ascii="Calibri" w:hAnsi="Calibri" w:cs="Calibri"/>
          <w:i/>
          <w:iCs/>
          <w:sz w:val="16"/>
          <w:szCs w:val="16"/>
        </w:rPr>
        <w:t>5)</w:t>
      </w:r>
    </w:p>
    <w:sectPr w:rsidR="00FF33CA" w:rsidRPr="00176954" w:rsidSect="00F71568">
      <w:footerReference w:type="default" r:id="rId35"/>
      <w:pgSz w:w="12240" w:h="15840"/>
      <w:pgMar w:top="1460" w:right="820" w:bottom="0" w:left="13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D744" w14:textId="77777777" w:rsidR="000069BA" w:rsidRDefault="000069BA" w:rsidP="000069BA">
      <w:r>
        <w:separator/>
      </w:r>
    </w:p>
  </w:endnote>
  <w:endnote w:type="continuationSeparator" w:id="0">
    <w:p w14:paraId="4BCC4B55" w14:textId="77777777" w:rsidR="000069BA" w:rsidRDefault="000069BA" w:rsidP="000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EA9" w14:textId="2A54B0EB" w:rsidR="000069BA" w:rsidRPr="00176954" w:rsidRDefault="000069BA" w:rsidP="000069BA">
    <w:pPr>
      <w:pStyle w:val="TableParagraph"/>
      <w:kinsoku w:val="0"/>
      <w:overflowPunct w:val="0"/>
      <w:spacing w:before="122"/>
      <w:ind w:left="0" w:right="3"/>
      <w:rPr>
        <w:sz w:val="16"/>
        <w:szCs w:val="16"/>
      </w:rPr>
    </w:pPr>
    <w:r w:rsidRPr="00176954">
      <w:rPr>
        <w:sz w:val="16"/>
        <w:szCs w:val="16"/>
        <w:u w:val="single"/>
      </w:rPr>
      <w:t xml:space="preserve">Disclaimer: </w:t>
    </w:r>
    <w:r w:rsidRPr="00176954">
      <w:rPr>
        <w:sz w:val="16"/>
        <w:szCs w:val="16"/>
      </w:rPr>
      <w:t>This resource comes as a courtesy from ASNCM.</w:t>
    </w:r>
    <w:r w:rsidRPr="00176954">
      <w:rPr>
        <w:spacing w:val="40"/>
        <w:sz w:val="16"/>
        <w:szCs w:val="16"/>
      </w:rPr>
      <w:t xml:space="preserve"> </w:t>
    </w:r>
    <w:r w:rsidRPr="00176954">
      <w:rPr>
        <w:sz w:val="16"/>
        <w:szCs w:val="16"/>
      </w:rPr>
      <w:t>You are hereby notified that Aging Services of North Central Massachusetts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does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not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recommend,</w:t>
    </w:r>
    <w:r w:rsidRPr="00176954">
      <w:rPr>
        <w:spacing w:val="-1"/>
        <w:sz w:val="16"/>
        <w:szCs w:val="16"/>
      </w:rPr>
      <w:t xml:space="preserve"> </w:t>
    </w:r>
    <w:r w:rsidRPr="00176954">
      <w:rPr>
        <w:sz w:val="16"/>
        <w:szCs w:val="16"/>
      </w:rPr>
      <w:t>guarantee,</w:t>
    </w:r>
    <w:r w:rsidRPr="00176954">
      <w:rPr>
        <w:spacing w:val="-1"/>
        <w:sz w:val="16"/>
        <w:szCs w:val="16"/>
      </w:rPr>
      <w:t xml:space="preserve"> </w:t>
    </w:r>
    <w:r w:rsidRPr="00176954">
      <w:rPr>
        <w:sz w:val="16"/>
        <w:szCs w:val="16"/>
      </w:rPr>
      <w:t>or</w:t>
    </w:r>
    <w:r w:rsidRPr="00176954">
      <w:rPr>
        <w:spacing w:val="-5"/>
        <w:sz w:val="16"/>
        <w:szCs w:val="16"/>
      </w:rPr>
      <w:t xml:space="preserve"> </w:t>
    </w:r>
    <w:r w:rsidRPr="00176954">
      <w:rPr>
        <w:sz w:val="16"/>
        <w:szCs w:val="16"/>
      </w:rPr>
      <w:t>assume</w:t>
    </w:r>
    <w:r w:rsidRPr="00176954">
      <w:rPr>
        <w:spacing w:val="-4"/>
        <w:sz w:val="16"/>
        <w:szCs w:val="16"/>
      </w:rPr>
      <w:t xml:space="preserve"> </w:t>
    </w:r>
    <w:r w:rsidRPr="00176954">
      <w:rPr>
        <w:sz w:val="16"/>
        <w:szCs w:val="16"/>
      </w:rPr>
      <w:t>liability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for</w:t>
    </w:r>
    <w:r w:rsidRPr="00176954">
      <w:rPr>
        <w:spacing w:val="-2"/>
        <w:sz w:val="16"/>
        <w:szCs w:val="16"/>
      </w:rPr>
      <w:t xml:space="preserve"> </w:t>
    </w:r>
    <w:r w:rsidRPr="00176954">
      <w:rPr>
        <w:sz w:val="16"/>
        <w:szCs w:val="16"/>
      </w:rPr>
      <w:t>the</w:t>
    </w:r>
    <w:r w:rsidRPr="00176954">
      <w:rPr>
        <w:spacing w:val="-2"/>
        <w:sz w:val="16"/>
        <w:szCs w:val="16"/>
      </w:rPr>
      <w:t xml:space="preserve"> </w:t>
    </w:r>
    <w:r w:rsidRPr="00176954">
      <w:rPr>
        <w:sz w:val="16"/>
        <w:szCs w:val="16"/>
      </w:rPr>
      <w:t>performance</w:t>
    </w:r>
    <w:r w:rsidRPr="00176954">
      <w:rPr>
        <w:spacing w:val="-2"/>
        <w:sz w:val="16"/>
        <w:szCs w:val="16"/>
      </w:rPr>
      <w:t xml:space="preserve"> </w:t>
    </w:r>
    <w:r w:rsidRPr="00176954">
      <w:rPr>
        <w:sz w:val="16"/>
        <w:szCs w:val="16"/>
      </w:rPr>
      <w:t>or</w:t>
    </w:r>
    <w:r w:rsidRPr="00176954">
      <w:rPr>
        <w:spacing w:val="-4"/>
        <w:sz w:val="16"/>
        <w:szCs w:val="16"/>
      </w:rPr>
      <w:t xml:space="preserve"> </w:t>
    </w:r>
    <w:r w:rsidRPr="00176954">
      <w:rPr>
        <w:sz w:val="16"/>
        <w:szCs w:val="16"/>
      </w:rPr>
      <w:t>lack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thereof,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for</w:t>
    </w:r>
    <w:r w:rsidRPr="00176954">
      <w:rPr>
        <w:spacing w:val="-2"/>
        <w:sz w:val="16"/>
        <w:szCs w:val="16"/>
      </w:rPr>
      <w:t xml:space="preserve"> </w:t>
    </w:r>
    <w:r w:rsidRPr="00176954">
      <w:rPr>
        <w:sz w:val="16"/>
        <w:szCs w:val="16"/>
      </w:rPr>
      <w:t>any of</w:t>
    </w:r>
    <w:r w:rsidRPr="00176954">
      <w:rPr>
        <w:spacing w:val="-1"/>
        <w:sz w:val="16"/>
        <w:szCs w:val="16"/>
      </w:rPr>
      <w:t xml:space="preserve"> </w:t>
    </w:r>
    <w:r w:rsidRPr="00176954">
      <w:rPr>
        <w:sz w:val="16"/>
        <w:szCs w:val="16"/>
      </w:rPr>
      <w:t>the</w:t>
    </w:r>
    <w:r w:rsidRPr="00176954">
      <w:rPr>
        <w:spacing w:val="-5"/>
        <w:sz w:val="16"/>
        <w:szCs w:val="16"/>
      </w:rPr>
      <w:t xml:space="preserve"> </w:t>
    </w:r>
    <w:r w:rsidRPr="00176954">
      <w:rPr>
        <w:sz w:val="16"/>
        <w:szCs w:val="16"/>
      </w:rPr>
      <w:t>resources</w:t>
    </w:r>
    <w:r w:rsidRPr="00176954">
      <w:rPr>
        <w:spacing w:val="-3"/>
        <w:sz w:val="16"/>
        <w:szCs w:val="16"/>
      </w:rPr>
      <w:t xml:space="preserve"> </w:t>
    </w:r>
    <w:r w:rsidRPr="00176954">
      <w:rPr>
        <w:sz w:val="16"/>
        <w:szCs w:val="16"/>
      </w:rPr>
      <w:t>listed.</w:t>
    </w:r>
  </w:p>
  <w:p w14:paraId="4FE1C0AF" w14:textId="0A03B598" w:rsidR="000069BA" w:rsidRPr="00176954" w:rsidRDefault="000069BA" w:rsidP="000069BA">
    <w:pPr>
      <w:rPr>
        <w:rFonts w:ascii="Calibri" w:hAnsi="Calibri" w:cs="Calibri"/>
      </w:rPr>
    </w:pPr>
    <w:r w:rsidRPr="00176954">
      <w:rPr>
        <w:rFonts w:ascii="Calibri" w:hAnsi="Calibri" w:cs="Calibri"/>
        <w:i/>
        <w:iCs/>
        <w:sz w:val="16"/>
        <w:szCs w:val="16"/>
      </w:rPr>
      <w:t>Compiled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by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the</w:t>
    </w:r>
    <w:r w:rsidRPr="00176954">
      <w:rPr>
        <w:rFonts w:ascii="Calibri" w:hAnsi="Calibri" w:cs="Calibri"/>
        <w:i/>
        <w:iCs/>
        <w:spacing w:val="-8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Information</w:t>
    </w:r>
    <w:r w:rsidRPr="00176954">
      <w:rPr>
        <w:rFonts w:ascii="Calibri" w:hAnsi="Calibri" w:cs="Calibri"/>
        <w:i/>
        <w:iCs/>
        <w:spacing w:val="-8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&amp;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Referral</w:t>
    </w:r>
    <w:r w:rsidRPr="00176954">
      <w:rPr>
        <w:rFonts w:ascii="Calibri" w:hAnsi="Calibri" w:cs="Calibri"/>
        <w:i/>
        <w:iCs/>
        <w:spacing w:val="-4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at</w:t>
    </w:r>
    <w:r w:rsidRPr="00176954">
      <w:rPr>
        <w:rFonts w:ascii="Calibri" w:hAnsi="Calibri" w:cs="Calibri"/>
        <w:i/>
        <w:iCs/>
        <w:spacing w:val="-7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Aging</w:t>
    </w:r>
    <w:r w:rsidRPr="00176954">
      <w:rPr>
        <w:rFonts w:ascii="Calibri" w:hAnsi="Calibri" w:cs="Calibri"/>
        <w:i/>
        <w:iCs/>
        <w:spacing w:val="-5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Services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of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North</w:t>
    </w:r>
    <w:r w:rsidRPr="00176954">
      <w:rPr>
        <w:rFonts w:ascii="Calibri" w:hAnsi="Calibri" w:cs="Calibri"/>
        <w:i/>
        <w:iCs/>
        <w:spacing w:val="-5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Central</w:t>
    </w:r>
    <w:r w:rsidRPr="00176954">
      <w:rPr>
        <w:rFonts w:ascii="Calibri" w:hAnsi="Calibri" w:cs="Calibri"/>
        <w:i/>
        <w:iCs/>
        <w:spacing w:val="-5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Massachusetts.</w:t>
    </w:r>
    <w:r w:rsidRPr="00176954">
      <w:rPr>
        <w:rFonts w:ascii="Calibri" w:hAnsi="Calibri" w:cs="Calibri"/>
        <w:i/>
        <w:iCs/>
        <w:spacing w:val="-4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(Updated</w:t>
    </w:r>
    <w:r w:rsidRPr="00176954">
      <w:rPr>
        <w:rFonts w:ascii="Calibri" w:hAnsi="Calibri" w:cs="Calibri"/>
        <w:i/>
        <w:iCs/>
        <w:spacing w:val="-6"/>
        <w:sz w:val="16"/>
        <w:szCs w:val="16"/>
      </w:rPr>
      <w:t xml:space="preserve"> </w:t>
    </w:r>
    <w:r w:rsidRPr="00176954">
      <w:rPr>
        <w:rFonts w:ascii="Calibri" w:hAnsi="Calibri" w:cs="Calibri"/>
        <w:i/>
        <w:iCs/>
        <w:sz w:val="16"/>
        <w:szCs w:val="16"/>
      </w:rPr>
      <w:t>annually</w:t>
    </w:r>
    <w:r w:rsidRPr="00176954">
      <w:rPr>
        <w:rFonts w:ascii="Calibri" w:hAnsi="Calibri" w:cs="Calibri"/>
        <w:i/>
        <w:iCs/>
        <w:spacing w:val="3"/>
        <w:sz w:val="16"/>
        <w:szCs w:val="16"/>
      </w:rPr>
      <w:t xml:space="preserve"> </w:t>
    </w:r>
    <w:r w:rsidRPr="00176954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A412B3" wp14:editId="106E44E2">
              <wp:simplePos x="0" y="0"/>
              <wp:positionH relativeFrom="page">
                <wp:posOffset>0</wp:posOffset>
              </wp:positionH>
              <wp:positionV relativeFrom="page">
                <wp:posOffset>9540240</wp:posOffset>
              </wp:positionV>
              <wp:extent cx="7772400" cy="508000"/>
              <wp:effectExtent l="0" t="0" r="0" b="0"/>
              <wp:wrapNone/>
              <wp:docPr id="114576587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44346" w14:textId="77777777" w:rsidR="000069BA" w:rsidRDefault="000069BA" w:rsidP="000069BA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F91EF13" wp14:editId="5C8D90D4">
                                <wp:extent cx="7766050" cy="501650"/>
                                <wp:effectExtent l="0" t="0" r="0" b="0"/>
                                <wp:docPr id="1720573834" name="Picture 17205738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66050" cy="501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45C220" w14:textId="77777777" w:rsidR="000069BA" w:rsidRDefault="000069BA" w:rsidP="000069B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412B3" id="_x0000_s1029" style="position:absolute;margin-left:0;margin-top:751.2pt;width:612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" o:allowincell="f" filled="f" stroked="f">
              <v:textbox inset="0,0,0,0">
                <w:txbxContent>
                  <w:p w14:paraId="59744346" w14:textId="77777777" w:rsidR="000069BA" w:rsidRDefault="000069BA" w:rsidP="000069BA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91EF13" wp14:editId="5C8D90D4">
                          <wp:extent cx="7766050" cy="501650"/>
                          <wp:effectExtent l="0" t="0" r="0" b="0"/>
                          <wp:docPr id="1720573834" name="Picture 17205738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66050" cy="50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45C220" w14:textId="77777777" w:rsidR="000069BA" w:rsidRDefault="000069BA" w:rsidP="000069BA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176954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553C49" wp14:editId="6DF6A079">
              <wp:simplePos x="0" y="0"/>
              <wp:positionH relativeFrom="page">
                <wp:posOffset>0</wp:posOffset>
              </wp:positionH>
              <wp:positionV relativeFrom="page">
                <wp:posOffset>9540240</wp:posOffset>
              </wp:positionV>
              <wp:extent cx="7772400" cy="508000"/>
              <wp:effectExtent l="0" t="0" r="0" b="0"/>
              <wp:wrapNone/>
              <wp:docPr id="18904427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A088E" w14:textId="77777777" w:rsidR="000069BA" w:rsidRDefault="000069BA" w:rsidP="000069BA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C6A736D" wp14:editId="7ADAFC0E">
                                <wp:extent cx="7766050" cy="501650"/>
                                <wp:effectExtent l="0" t="0" r="0" b="0"/>
                                <wp:docPr id="991992479" name="Picture 9919924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66050" cy="501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270CDF" w14:textId="77777777" w:rsidR="000069BA" w:rsidRDefault="000069BA" w:rsidP="000069B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53C49" id="_x0000_s1030" style="position:absolute;margin-left:0;margin-top:751.2pt;width:612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" o:allowincell="f" filled="f" stroked="f">
              <v:textbox inset="0,0,0,0">
                <w:txbxContent>
                  <w:p w14:paraId="3DFA088E" w14:textId="77777777" w:rsidR="000069BA" w:rsidRDefault="000069BA" w:rsidP="000069BA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C6A736D" wp14:editId="7ADAFC0E">
                          <wp:extent cx="7766050" cy="501650"/>
                          <wp:effectExtent l="0" t="0" r="0" b="0"/>
                          <wp:docPr id="991992479" name="Picture 9919924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66050" cy="50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270CDF" w14:textId="77777777" w:rsidR="000069BA" w:rsidRDefault="000069BA" w:rsidP="000069BA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i/>
        <w:iCs/>
        <w:sz w:val="16"/>
        <w:szCs w:val="16"/>
      </w:rPr>
      <w:t>10/202</w:t>
    </w:r>
    <w:r w:rsidR="00C86B8E">
      <w:rPr>
        <w:rFonts w:ascii="Calibri" w:hAnsi="Calibri" w:cs="Calibri"/>
        <w:i/>
        <w:iCs/>
        <w:sz w:val="16"/>
        <w:szCs w:val="16"/>
      </w:rPr>
      <w:t>5</w:t>
    </w:r>
  </w:p>
  <w:p w14:paraId="326C5FBF" w14:textId="79180A6B" w:rsidR="000069BA" w:rsidRDefault="000069BA">
    <w:pPr>
      <w:pStyle w:val="Footer"/>
    </w:pPr>
  </w:p>
  <w:p w14:paraId="2D8F6D2B" w14:textId="77777777" w:rsidR="000069BA" w:rsidRDefault="0000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E26C" w14:textId="77777777" w:rsidR="000069BA" w:rsidRDefault="000069BA" w:rsidP="000069BA">
      <w:r>
        <w:separator/>
      </w:r>
    </w:p>
  </w:footnote>
  <w:footnote w:type="continuationSeparator" w:id="0">
    <w:p w14:paraId="36B3A288" w14:textId="77777777" w:rsidR="000069BA" w:rsidRDefault="000069BA" w:rsidP="0000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48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48" w:hanging="360"/>
      </w:pPr>
    </w:lvl>
    <w:lvl w:ilvl="2">
      <w:numFmt w:val="bullet"/>
      <w:lvlText w:val="•"/>
      <w:lvlJc w:val="left"/>
      <w:pPr>
        <w:ind w:left="1557" w:hanging="360"/>
      </w:pPr>
    </w:lvl>
    <w:lvl w:ilvl="3">
      <w:numFmt w:val="bullet"/>
      <w:lvlText w:val="•"/>
      <w:lvlJc w:val="left"/>
      <w:pPr>
        <w:ind w:left="1965" w:hanging="360"/>
      </w:pPr>
    </w:lvl>
    <w:lvl w:ilvl="4">
      <w:numFmt w:val="bullet"/>
      <w:lvlText w:val="•"/>
      <w:lvlJc w:val="left"/>
      <w:pPr>
        <w:ind w:left="2374" w:hanging="360"/>
      </w:pPr>
    </w:lvl>
    <w:lvl w:ilvl="5">
      <w:numFmt w:val="bullet"/>
      <w:lvlText w:val="•"/>
      <w:lvlJc w:val="left"/>
      <w:pPr>
        <w:ind w:left="2782" w:hanging="360"/>
      </w:pPr>
    </w:lvl>
    <w:lvl w:ilvl="6">
      <w:numFmt w:val="bullet"/>
      <w:lvlText w:val="•"/>
      <w:lvlJc w:val="left"/>
      <w:pPr>
        <w:ind w:left="3191" w:hanging="360"/>
      </w:pPr>
    </w:lvl>
    <w:lvl w:ilvl="7">
      <w:numFmt w:val="bullet"/>
      <w:lvlText w:val="•"/>
      <w:lvlJc w:val="left"/>
      <w:pPr>
        <w:ind w:left="3599" w:hanging="360"/>
      </w:pPr>
    </w:lvl>
    <w:lvl w:ilvl="8">
      <w:numFmt w:val="bullet"/>
      <w:lvlText w:val="•"/>
      <w:lvlJc w:val="left"/>
      <w:pPr>
        <w:ind w:left="400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95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1712" w:hanging="360"/>
      </w:pPr>
    </w:lvl>
    <w:lvl w:ilvl="3">
      <w:numFmt w:val="bullet"/>
      <w:lvlText w:val="•"/>
      <w:lvlJc w:val="left"/>
      <w:pPr>
        <w:ind w:left="2118" w:hanging="360"/>
      </w:pPr>
    </w:lvl>
    <w:lvl w:ilvl="4">
      <w:numFmt w:val="bullet"/>
      <w:lvlText w:val="•"/>
      <w:lvlJc w:val="left"/>
      <w:pPr>
        <w:ind w:left="2524" w:hanging="360"/>
      </w:pPr>
    </w:lvl>
    <w:lvl w:ilvl="5">
      <w:numFmt w:val="bullet"/>
      <w:lvlText w:val="•"/>
      <w:lvlJc w:val="left"/>
      <w:pPr>
        <w:ind w:left="2930" w:hanging="360"/>
      </w:pPr>
    </w:lvl>
    <w:lvl w:ilvl="6">
      <w:numFmt w:val="bullet"/>
      <w:lvlText w:val="•"/>
      <w:lvlJc w:val="left"/>
      <w:pPr>
        <w:ind w:left="3336" w:hanging="360"/>
      </w:pPr>
    </w:lvl>
    <w:lvl w:ilvl="7">
      <w:numFmt w:val="bullet"/>
      <w:lvlText w:val="•"/>
      <w:lvlJc w:val="left"/>
      <w:pPr>
        <w:ind w:left="3742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95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1712" w:hanging="360"/>
      </w:pPr>
    </w:lvl>
    <w:lvl w:ilvl="3">
      <w:numFmt w:val="bullet"/>
      <w:lvlText w:val="•"/>
      <w:lvlJc w:val="left"/>
      <w:pPr>
        <w:ind w:left="2118" w:hanging="360"/>
      </w:pPr>
    </w:lvl>
    <w:lvl w:ilvl="4">
      <w:numFmt w:val="bullet"/>
      <w:lvlText w:val="•"/>
      <w:lvlJc w:val="left"/>
      <w:pPr>
        <w:ind w:left="2524" w:hanging="360"/>
      </w:pPr>
    </w:lvl>
    <w:lvl w:ilvl="5">
      <w:numFmt w:val="bullet"/>
      <w:lvlText w:val="•"/>
      <w:lvlJc w:val="left"/>
      <w:pPr>
        <w:ind w:left="2930" w:hanging="360"/>
      </w:pPr>
    </w:lvl>
    <w:lvl w:ilvl="6">
      <w:numFmt w:val="bullet"/>
      <w:lvlText w:val="•"/>
      <w:lvlJc w:val="left"/>
      <w:pPr>
        <w:ind w:left="3336" w:hanging="360"/>
      </w:pPr>
    </w:lvl>
    <w:lvl w:ilvl="7">
      <w:numFmt w:val="bullet"/>
      <w:lvlText w:val="•"/>
      <w:lvlJc w:val="left"/>
      <w:pPr>
        <w:ind w:left="3742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95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1712" w:hanging="360"/>
      </w:pPr>
    </w:lvl>
    <w:lvl w:ilvl="3">
      <w:numFmt w:val="bullet"/>
      <w:lvlText w:val="•"/>
      <w:lvlJc w:val="left"/>
      <w:pPr>
        <w:ind w:left="2118" w:hanging="360"/>
      </w:pPr>
    </w:lvl>
    <w:lvl w:ilvl="4">
      <w:numFmt w:val="bullet"/>
      <w:lvlText w:val="•"/>
      <w:lvlJc w:val="left"/>
      <w:pPr>
        <w:ind w:left="2524" w:hanging="360"/>
      </w:pPr>
    </w:lvl>
    <w:lvl w:ilvl="5">
      <w:numFmt w:val="bullet"/>
      <w:lvlText w:val="•"/>
      <w:lvlJc w:val="left"/>
      <w:pPr>
        <w:ind w:left="2930" w:hanging="360"/>
      </w:pPr>
    </w:lvl>
    <w:lvl w:ilvl="6">
      <w:numFmt w:val="bullet"/>
      <w:lvlText w:val="•"/>
      <w:lvlJc w:val="left"/>
      <w:pPr>
        <w:ind w:left="3336" w:hanging="360"/>
      </w:pPr>
    </w:lvl>
    <w:lvl w:ilvl="7">
      <w:numFmt w:val="bullet"/>
      <w:lvlText w:val="•"/>
      <w:lvlJc w:val="left"/>
      <w:pPr>
        <w:ind w:left="3742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95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1712" w:hanging="360"/>
      </w:pPr>
    </w:lvl>
    <w:lvl w:ilvl="3">
      <w:numFmt w:val="bullet"/>
      <w:lvlText w:val="•"/>
      <w:lvlJc w:val="left"/>
      <w:pPr>
        <w:ind w:left="2118" w:hanging="360"/>
      </w:pPr>
    </w:lvl>
    <w:lvl w:ilvl="4">
      <w:numFmt w:val="bullet"/>
      <w:lvlText w:val="•"/>
      <w:lvlJc w:val="left"/>
      <w:pPr>
        <w:ind w:left="2524" w:hanging="360"/>
      </w:pPr>
    </w:lvl>
    <w:lvl w:ilvl="5">
      <w:numFmt w:val="bullet"/>
      <w:lvlText w:val="•"/>
      <w:lvlJc w:val="left"/>
      <w:pPr>
        <w:ind w:left="2930" w:hanging="360"/>
      </w:pPr>
    </w:lvl>
    <w:lvl w:ilvl="6">
      <w:numFmt w:val="bullet"/>
      <w:lvlText w:val="•"/>
      <w:lvlJc w:val="left"/>
      <w:pPr>
        <w:ind w:left="3336" w:hanging="360"/>
      </w:pPr>
    </w:lvl>
    <w:lvl w:ilvl="7">
      <w:numFmt w:val="bullet"/>
      <w:lvlText w:val="•"/>
      <w:lvlJc w:val="left"/>
      <w:pPr>
        <w:ind w:left="3742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95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1712" w:hanging="360"/>
      </w:pPr>
    </w:lvl>
    <w:lvl w:ilvl="3">
      <w:numFmt w:val="bullet"/>
      <w:lvlText w:val="•"/>
      <w:lvlJc w:val="left"/>
      <w:pPr>
        <w:ind w:left="2118" w:hanging="360"/>
      </w:pPr>
    </w:lvl>
    <w:lvl w:ilvl="4">
      <w:numFmt w:val="bullet"/>
      <w:lvlText w:val="•"/>
      <w:lvlJc w:val="left"/>
      <w:pPr>
        <w:ind w:left="2524" w:hanging="360"/>
      </w:pPr>
    </w:lvl>
    <w:lvl w:ilvl="5">
      <w:numFmt w:val="bullet"/>
      <w:lvlText w:val="•"/>
      <w:lvlJc w:val="left"/>
      <w:pPr>
        <w:ind w:left="2930" w:hanging="360"/>
      </w:pPr>
    </w:lvl>
    <w:lvl w:ilvl="6">
      <w:numFmt w:val="bullet"/>
      <w:lvlText w:val="•"/>
      <w:lvlJc w:val="left"/>
      <w:pPr>
        <w:ind w:left="3336" w:hanging="360"/>
      </w:pPr>
    </w:lvl>
    <w:lvl w:ilvl="7">
      <w:numFmt w:val="bullet"/>
      <w:lvlText w:val="•"/>
      <w:lvlJc w:val="left"/>
      <w:pPr>
        <w:ind w:left="3742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769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74" w:hanging="360"/>
      </w:pPr>
    </w:lvl>
    <w:lvl w:ilvl="2">
      <w:numFmt w:val="bullet"/>
      <w:lvlText w:val="•"/>
      <w:lvlJc w:val="left"/>
      <w:pPr>
        <w:ind w:left="1588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417" w:hanging="360"/>
      </w:pPr>
    </w:lvl>
    <w:lvl w:ilvl="5">
      <w:numFmt w:val="bullet"/>
      <w:lvlText w:val="•"/>
      <w:lvlJc w:val="left"/>
      <w:pPr>
        <w:ind w:left="2831" w:hanging="360"/>
      </w:pPr>
    </w:lvl>
    <w:lvl w:ilvl="6">
      <w:numFmt w:val="bullet"/>
      <w:lvlText w:val="•"/>
      <w:lvlJc w:val="left"/>
      <w:pPr>
        <w:ind w:left="3246" w:hanging="360"/>
      </w:pPr>
    </w:lvl>
    <w:lvl w:ilvl="7">
      <w:numFmt w:val="bullet"/>
      <w:lvlText w:val="•"/>
      <w:lvlJc w:val="left"/>
      <w:pPr>
        <w:ind w:left="3660" w:hanging="360"/>
      </w:pPr>
    </w:lvl>
    <w:lvl w:ilvl="8">
      <w:numFmt w:val="bullet"/>
      <w:lvlText w:val="•"/>
      <w:lvlJc w:val="left"/>
      <w:pPr>
        <w:ind w:left="4075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43" w:hanging="360"/>
      </w:pPr>
    </w:lvl>
    <w:lvl w:ilvl="2">
      <w:numFmt w:val="bullet"/>
      <w:lvlText w:val="•"/>
      <w:lvlJc w:val="left"/>
      <w:pPr>
        <w:ind w:left="1647" w:hanging="360"/>
      </w:pPr>
    </w:lvl>
    <w:lvl w:ilvl="3">
      <w:numFmt w:val="bullet"/>
      <w:lvlText w:val="•"/>
      <w:lvlJc w:val="left"/>
      <w:pPr>
        <w:ind w:left="2051" w:hanging="360"/>
      </w:pPr>
    </w:lvl>
    <w:lvl w:ilvl="4">
      <w:numFmt w:val="bullet"/>
      <w:lvlText w:val="•"/>
      <w:lvlJc w:val="left"/>
      <w:pPr>
        <w:ind w:left="2455" w:hanging="360"/>
      </w:pPr>
    </w:lvl>
    <w:lvl w:ilvl="5">
      <w:numFmt w:val="bullet"/>
      <w:lvlText w:val="•"/>
      <w:lvlJc w:val="left"/>
      <w:pPr>
        <w:ind w:left="2859" w:hanging="360"/>
      </w:pPr>
    </w:lvl>
    <w:lvl w:ilvl="6">
      <w:numFmt w:val="bullet"/>
      <w:lvlText w:val="•"/>
      <w:lvlJc w:val="left"/>
      <w:pPr>
        <w:ind w:left="3263" w:hanging="360"/>
      </w:pPr>
    </w:lvl>
    <w:lvl w:ilvl="7">
      <w:numFmt w:val="bullet"/>
      <w:lvlText w:val="•"/>
      <w:lvlJc w:val="left"/>
      <w:pPr>
        <w:ind w:left="3667" w:hanging="360"/>
      </w:pPr>
    </w:lvl>
    <w:lvl w:ilvl="8">
      <w:numFmt w:val="bullet"/>
      <w:lvlText w:val="•"/>
      <w:lvlJc w:val="left"/>
      <w:pPr>
        <w:ind w:left="4071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769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74" w:hanging="360"/>
      </w:pPr>
    </w:lvl>
    <w:lvl w:ilvl="2">
      <w:numFmt w:val="bullet"/>
      <w:lvlText w:val="•"/>
      <w:lvlJc w:val="left"/>
      <w:pPr>
        <w:ind w:left="1588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417" w:hanging="360"/>
      </w:pPr>
    </w:lvl>
    <w:lvl w:ilvl="5">
      <w:numFmt w:val="bullet"/>
      <w:lvlText w:val="•"/>
      <w:lvlJc w:val="left"/>
      <w:pPr>
        <w:ind w:left="2831" w:hanging="360"/>
      </w:pPr>
    </w:lvl>
    <w:lvl w:ilvl="6">
      <w:numFmt w:val="bullet"/>
      <w:lvlText w:val="•"/>
      <w:lvlJc w:val="left"/>
      <w:pPr>
        <w:ind w:left="3246" w:hanging="360"/>
      </w:pPr>
    </w:lvl>
    <w:lvl w:ilvl="7">
      <w:numFmt w:val="bullet"/>
      <w:lvlText w:val="•"/>
      <w:lvlJc w:val="left"/>
      <w:pPr>
        <w:ind w:left="3660" w:hanging="360"/>
      </w:pPr>
    </w:lvl>
    <w:lvl w:ilvl="8">
      <w:numFmt w:val="bullet"/>
      <w:lvlText w:val="•"/>
      <w:lvlJc w:val="left"/>
      <w:pPr>
        <w:ind w:left="4075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769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74" w:hanging="360"/>
      </w:pPr>
    </w:lvl>
    <w:lvl w:ilvl="2">
      <w:numFmt w:val="bullet"/>
      <w:lvlText w:val="•"/>
      <w:lvlJc w:val="left"/>
      <w:pPr>
        <w:ind w:left="1588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417" w:hanging="360"/>
      </w:pPr>
    </w:lvl>
    <w:lvl w:ilvl="5">
      <w:numFmt w:val="bullet"/>
      <w:lvlText w:val="•"/>
      <w:lvlJc w:val="left"/>
      <w:pPr>
        <w:ind w:left="2831" w:hanging="360"/>
      </w:pPr>
    </w:lvl>
    <w:lvl w:ilvl="6">
      <w:numFmt w:val="bullet"/>
      <w:lvlText w:val="•"/>
      <w:lvlJc w:val="left"/>
      <w:pPr>
        <w:ind w:left="3246" w:hanging="360"/>
      </w:pPr>
    </w:lvl>
    <w:lvl w:ilvl="7">
      <w:numFmt w:val="bullet"/>
      <w:lvlText w:val="•"/>
      <w:lvlJc w:val="left"/>
      <w:pPr>
        <w:ind w:left="3660" w:hanging="360"/>
      </w:pPr>
    </w:lvl>
    <w:lvl w:ilvl="8">
      <w:numFmt w:val="bullet"/>
      <w:lvlText w:val="•"/>
      <w:lvlJc w:val="left"/>
      <w:pPr>
        <w:ind w:left="4075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43" w:hanging="360"/>
      </w:pPr>
    </w:lvl>
    <w:lvl w:ilvl="2">
      <w:numFmt w:val="bullet"/>
      <w:lvlText w:val="•"/>
      <w:lvlJc w:val="left"/>
      <w:pPr>
        <w:ind w:left="1647" w:hanging="360"/>
      </w:pPr>
    </w:lvl>
    <w:lvl w:ilvl="3">
      <w:numFmt w:val="bullet"/>
      <w:lvlText w:val="•"/>
      <w:lvlJc w:val="left"/>
      <w:pPr>
        <w:ind w:left="2051" w:hanging="360"/>
      </w:pPr>
    </w:lvl>
    <w:lvl w:ilvl="4">
      <w:numFmt w:val="bullet"/>
      <w:lvlText w:val="•"/>
      <w:lvlJc w:val="left"/>
      <w:pPr>
        <w:ind w:left="2455" w:hanging="360"/>
      </w:pPr>
    </w:lvl>
    <w:lvl w:ilvl="5">
      <w:numFmt w:val="bullet"/>
      <w:lvlText w:val="•"/>
      <w:lvlJc w:val="left"/>
      <w:pPr>
        <w:ind w:left="2859" w:hanging="360"/>
      </w:pPr>
    </w:lvl>
    <w:lvl w:ilvl="6">
      <w:numFmt w:val="bullet"/>
      <w:lvlText w:val="•"/>
      <w:lvlJc w:val="left"/>
      <w:pPr>
        <w:ind w:left="3263" w:hanging="360"/>
      </w:pPr>
    </w:lvl>
    <w:lvl w:ilvl="7">
      <w:numFmt w:val="bullet"/>
      <w:lvlText w:val="•"/>
      <w:lvlJc w:val="left"/>
      <w:pPr>
        <w:ind w:left="3667" w:hanging="360"/>
      </w:pPr>
    </w:lvl>
    <w:lvl w:ilvl="8">
      <w:numFmt w:val="bullet"/>
      <w:lvlText w:val="•"/>
      <w:lvlJc w:val="left"/>
      <w:pPr>
        <w:ind w:left="4071" w:hanging="360"/>
      </w:pPr>
    </w:lvl>
  </w:abstractNum>
  <w:abstractNum w:abstractNumId="11" w15:restartNumberingAfterBreak="0">
    <w:nsid w:val="054F44D9"/>
    <w:multiLevelType w:val="hybridMultilevel"/>
    <w:tmpl w:val="FFD0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77349"/>
    <w:multiLevelType w:val="hybridMultilevel"/>
    <w:tmpl w:val="26A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3347"/>
    <w:multiLevelType w:val="hybridMultilevel"/>
    <w:tmpl w:val="EA42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29730">
    <w:abstractNumId w:val="10"/>
  </w:num>
  <w:num w:numId="2" w16cid:durableId="1693795627">
    <w:abstractNumId w:val="9"/>
  </w:num>
  <w:num w:numId="3" w16cid:durableId="1025788782">
    <w:abstractNumId w:val="8"/>
  </w:num>
  <w:num w:numId="4" w16cid:durableId="149099850">
    <w:abstractNumId w:val="7"/>
  </w:num>
  <w:num w:numId="5" w16cid:durableId="1555579564">
    <w:abstractNumId w:val="6"/>
  </w:num>
  <w:num w:numId="6" w16cid:durableId="1879930945">
    <w:abstractNumId w:val="5"/>
  </w:num>
  <w:num w:numId="7" w16cid:durableId="501628960">
    <w:abstractNumId w:val="4"/>
  </w:num>
  <w:num w:numId="8" w16cid:durableId="1095637907">
    <w:abstractNumId w:val="3"/>
  </w:num>
  <w:num w:numId="9" w16cid:durableId="447622236">
    <w:abstractNumId w:val="2"/>
  </w:num>
  <w:num w:numId="10" w16cid:durableId="1965379281">
    <w:abstractNumId w:val="1"/>
  </w:num>
  <w:num w:numId="11" w16cid:durableId="1928923553">
    <w:abstractNumId w:val="0"/>
  </w:num>
  <w:num w:numId="12" w16cid:durableId="48040386">
    <w:abstractNumId w:val="11"/>
  </w:num>
  <w:num w:numId="13" w16cid:durableId="609557347">
    <w:abstractNumId w:val="13"/>
  </w:num>
  <w:num w:numId="14" w16cid:durableId="1474369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22"/>
    <w:rsid w:val="000069BA"/>
    <w:rsid w:val="000613C5"/>
    <w:rsid w:val="00084F23"/>
    <w:rsid w:val="00087614"/>
    <w:rsid w:val="000A0B19"/>
    <w:rsid w:val="000A21F8"/>
    <w:rsid w:val="00137BE9"/>
    <w:rsid w:val="001453CA"/>
    <w:rsid w:val="00162FEB"/>
    <w:rsid w:val="00176954"/>
    <w:rsid w:val="00195D34"/>
    <w:rsid w:val="0021030C"/>
    <w:rsid w:val="00275CFB"/>
    <w:rsid w:val="0027601B"/>
    <w:rsid w:val="002E27A0"/>
    <w:rsid w:val="003156C8"/>
    <w:rsid w:val="003375C8"/>
    <w:rsid w:val="00363278"/>
    <w:rsid w:val="003815FD"/>
    <w:rsid w:val="00385617"/>
    <w:rsid w:val="00387451"/>
    <w:rsid w:val="003B48A4"/>
    <w:rsid w:val="003D2F2E"/>
    <w:rsid w:val="0044214F"/>
    <w:rsid w:val="004532EC"/>
    <w:rsid w:val="004B301A"/>
    <w:rsid w:val="004B5523"/>
    <w:rsid w:val="00563027"/>
    <w:rsid w:val="005A0D3C"/>
    <w:rsid w:val="005C0DF0"/>
    <w:rsid w:val="006128D2"/>
    <w:rsid w:val="00624B18"/>
    <w:rsid w:val="006331F7"/>
    <w:rsid w:val="00652012"/>
    <w:rsid w:val="006C2B22"/>
    <w:rsid w:val="00702BD6"/>
    <w:rsid w:val="00733C2F"/>
    <w:rsid w:val="00745DF2"/>
    <w:rsid w:val="00794F41"/>
    <w:rsid w:val="007A08AE"/>
    <w:rsid w:val="007A36C3"/>
    <w:rsid w:val="007D5FCB"/>
    <w:rsid w:val="008341F5"/>
    <w:rsid w:val="0087744C"/>
    <w:rsid w:val="0088090F"/>
    <w:rsid w:val="0089330C"/>
    <w:rsid w:val="00896617"/>
    <w:rsid w:val="008B13BA"/>
    <w:rsid w:val="008E6826"/>
    <w:rsid w:val="0096477F"/>
    <w:rsid w:val="009657A2"/>
    <w:rsid w:val="00991135"/>
    <w:rsid w:val="009B678E"/>
    <w:rsid w:val="00A36605"/>
    <w:rsid w:val="00B6330F"/>
    <w:rsid w:val="00B759E9"/>
    <w:rsid w:val="00B814EE"/>
    <w:rsid w:val="00BB0F3A"/>
    <w:rsid w:val="00BE5CDF"/>
    <w:rsid w:val="00BF09BC"/>
    <w:rsid w:val="00C33AD3"/>
    <w:rsid w:val="00C40964"/>
    <w:rsid w:val="00C6239B"/>
    <w:rsid w:val="00C86B8E"/>
    <w:rsid w:val="00C86E76"/>
    <w:rsid w:val="00C9105F"/>
    <w:rsid w:val="00D43EA7"/>
    <w:rsid w:val="00DC307B"/>
    <w:rsid w:val="00DD69F1"/>
    <w:rsid w:val="00DE2234"/>
    <w:rsid w:val="00E82886"/>
    <w:rsid w:val="00EB35B7"/>
    <w:rsid w:val="00EF0624"/>
    <w:rsid w:val="00F35C00"/>
    <w:rsid w:val="00F44B01"/>
    <w:rsid w:val="00F71568"/>
    <w:rsid w:val="00FA59D2"/>
    <w:rsid w:val="00FD2454"/>
    <w:rsid w:val="00FF33C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F7BB0"/>
  <w14:defaultImageDpi w14:val="0"/>
  <w15:docId w15:val="{E53F0098-F46D-4B1F-8257-69BFA344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769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FD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9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61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9B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6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9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wotc.org/WHEAT" TargetMode="External"/><Relationship Id="rId18" Type="http://schemas.openxmlformats.org/officeDocument/2006/relationships/hyperlink" Target="https://gardner-cac.org/food-pantry-gardner-cac/" TargetMode="External"/><Relationship Id="rId26" Type="http://schemas.openxmlformats.org/officeDocument/2006/relationships/hyperlink" Target="https://stleosparish.org/st-vincent-de-paul-society" TargetMode="External"/><Relationship Id="rId21" Type="http://schemas.openxmlformats.org/officeDocument/2006/relationships/hyperlink" Target="https://www.lunenburgfoodpantry.org/support-us" TargetMode="External"/><Relationship Id="rId34" Type="http://schemas.openxmlformats.org/officeDocument/2006/relationships/image" Target="media/image2.jpeg"/><Relationship Id="rId7" Type="http://schemas.openxmlformats.org/officeDocument/2006/relationships/webSettings" Target="webSettings.xml"/><Relationship Id="rId12" Type="http://schemas.openxmlformats.org/officeDocument/2006/relationships/hyperlink" Target="https://newhopechurchayer.breezechms.com/form/57ba134192" TargetMode="External"/><Relationship Id="rId17" Type="http://schemas.openxmlformats.org/officeDocument/2006/relationships/hyperlink" Target="https://www.stjosephfitchburg.org/contact-us" TargetMode="External"/><Relationship Id="rId25" Type="http://schemas.openxmlformats.org/officeDocument/2006/relationships/hyperlink" Target="https://www.leominsterumc.org/pantry" TargetMode="External"/><Relationship Id="rId33" Type="http://schemas.openxmlformats.org/officeDocument/2006/relationships/hyperlink" Target="https://www.the-hub.org/community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bcfitchburg.com/food-pantry" TargetMode="External"/><Relationship Id="rId20" Type="http://schemas.openxmlformats.org/officeDocument/2006/relationships/hyperlink" Target="https://www.villagesdachurch.org/adventist-community-center.html" TargetMode="External"/><Relationship Id="rId29" Type="http://schemas.openxmlformats.org/officeDocument/2006/relationships/hyperlink" Target="https://wachusettfoodpantry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hopechurchweb.com/food-pantry/" TargetMode="External"/><Relationship Id="rId24" Type="http://schemas.openxmlformats.org/officeDocument/2006/relationships/hyperlink" Target="https://ginnyshelpinghand.org/food-pantry/" TargetMode="External"/><Relationship Id="rId32" Type="http://schemas.openxmlformats.org/officeDocument/2006/relationships/hyperlink" Target="https://westcong.org/events/westminster-food-pantry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oavesfishespantry.org/need-help/" TargetMode="External"/><Relationship Id="rId23" Type="http://schemas.openxmlformats.org/officeDocument/2006/relationships/hyperlink" Target="https://www.ccworc.org/services/basic-needs-and-emergency-assistance/" TargetMode="External"/><Relationship Id="rId28" Type="http://schemas.openxmlformats.org/officeDocument/2006/relationships/hyperlink" Target="https://www.pachoutreach.org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veterans-outreach.org/pantry/" TargetMode="External"/><Relationship Id="rId31" Type="http://schemas.openxmlformats.org/officeDocument/2006/relationships/hyperlink" Target="https://www.teo-ma.org/food-shopp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avesfishespantry.org/" TargetMode="External"/><Relationship Id="rId22" Type="http://schemas.openxmlformats.org/officeDocument/2006/relationships/hyperlink" Target="https://forms.gle/ARBW2a2gJdeqBgZu8" TargetMode="External"/><Relationship Id="rId27" Type="http://schemas.openxmlformats.org/officeDocument/2006/relationships/hyperlink" Target="https://www.pcc1743.com/food-pantry" TargetMode="External"/><Relationship Id="rId30" Type="http://schemas.openxmlformats.org/officeDocument/2006/relationships/hyperlink" Target="http://stowfoodpantry.com/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1207-37b6-4210-8892-4604c9cf1bf4" xsi:nil="true"/>
    <lcf76f155ced4ddcb4097134ff3c332f xmlns="7e0f1f58-f3b7-471f-a413-fc04b98929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AB5CDB4D41442A0440431E4035674" ma:contentTypeVersion="17" ma:contentTypeDescription="Create a new document." ma:contentTypeScope="" ma:versionID="021edecb29895ad2cde03b019d408cf1">
  <xsd:schema xmlns:xsd="http://www.w3.org/2001/XMLSchema" xmlns:xs="http://www.w3.org/2001/XMLSchema" xmlns:p="http://schemas.microsoft.com/office/2006/metadata/properties" xmlns:ns2="7e0f1f58-f3b7-471f-a413-fc04b9892926" xmlns:ns3="815d1207-37b6-4210-8892-4604c9cf1bf4" targetNamespace="http://schemas.microsoft.com/office/2006/metadata/properties" ma:root="true" ma:fieldsID="60a4775cf4e6773371670a0c361b4de1" ns2:_="" ns3:_="">
    <xsd:import namespace="7e0f1f58-f3b7-471f-a413-fc04b9892926"/>
    <xsd:import namespace="815d1207-37b6-4210-8892-4604c9cf1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f1f58-f3b7-471f-a413-fc04b98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86843e-84c9-467c-bc1e-af7f1dc1f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1207-37b6-4210-8892-4604c9cf1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c78bfe-0abb-4287-a725-0c9bbec5b4aa}" ma:internalName="TaxCatchAll" ma:showField="CatchAllData" ma:web="815d1207-37b6-4210-8892-4604c9cf1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F02A3-C154-400E-B2DA-21FBE1A7C539}">
  <ds:schemaRefs>
    <ds:schemaRef ds:uri="http://schemas.microsoft.com/office/2006/metadata/properties"/>
    <ds:schemaRef ds:uri="http://schemas.microsoft.com/office/infopath/2007/PartnerControls"/>
    <ds:schemaRef ds:uri="815d1207-37b6-4210-8892-4604c9cf1bf4"/>
    <ds:schemaRef ds:uri="7e0f1f58-f3b7-471f-a413-fc04b9892926"/>
  </ds:schemaRefs>
</ds:datastoreItem>
</file>

<file path=customXml/itemProps2.xml><?xml version="1.0" encoding="utf-8"?>
<ds:datastoreItem xmlns:ds="http://schemas.openxmlformats.org/officeDocument/2006/customXml" ds:itemID="{ACCF2915-85D2-4CF8-BBA3-CBB9D1D3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f1f58-f3b7-471f-a413-fc04b9892926"/>
    <ds:schemaRef ds:uri="815d1207-37b6-4210-8892-4604c9cf1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7A5D2-FF44-42CE-B9A1-B11A081A7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5647</Characters>
  <Application>Microsoft Office Word</Application>
  <DocSecurity>0</DocSecurity>
  <Lines>209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Pollan</dc:creator>
  <cp:keywords/>
  <dc:description/>
  <cp:lastModifiedBy>Valerie Welland</cp:lastModifiedBy>
  <cp:revision>2</cp:revision>
  <dcterms:created xsi:type="dcterms:W3CDTF">2025-10-03T20:26:00Z</dcterms:created>
  <dcterms:modified xsi:type="dcterms:W3CDTF">2025-10-03T20:26:00Z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0x010100C44AB5CDB4D41442A0440431E4035674</vt:lpwstr>
  </property>
</Properties>
</file>